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959" w:rsidRPr="00BC2959" w:rsidRDefault="00BC2959" w:rsidP="00BC2959">
      <w:pPr>
        <w:spacing w:after="0" w:line="240" w:lineRule="auto"/>
        <w:jc w:val="center"/>
        <w:rPr>
          <w:rFonts w:ascii="Times New Roman" w:hAnsi="Times New Roman" w:cs="Times New Roman"/>
          <w:b/>
          <w:sz w:val="24"/>
          <w:szCs w:val="24"/>
        </w:rPr>
      </w:pPr>
      <w:r w:rsidRPr="00BC2959">
        <w:rPr>
          <w:rFonts w:ascii="Times New Roman" w:hAnsi="Times New Roman" w:cs="Times New Roman"/>
          <w:b/>
          <w:noProof/>
          <w:sz w:val="24"/>
          <w:szCs w:val="24"/>
        </w:rPr>
        <w:drawing>
          <wp:inline distT="0" distB="0" distL="0" distR="0">
            <wp:extent cx="1162050" cy="1114425"/>
            <wp:effectExtent l="1905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lum bright="-24000" contrast="48000"/>
                    </a:blip>
                    <a:srcRect/>
                    <a:stretch>
                      <a:fillRect/>
                    </a:stretch>
                  </pic:blipFill>
                  <pic:spPr bwMode="auto">
                    <a:xfrm>
                      <a:off x="0" y="0"/>
                      <a:ext cx="1162050" cy="1114425"/>
                    </a:xfrm>
                    <a:prstGeom prst="rect">
                      <a:avLst/>
                    </a:prstGeom>
                    <a:noFill/>
                    <a:ln w="9525">
                      <a:noFill/>
                      <a:miter lim="800000"/>
                      <a:headEnd/>
                      <a:tailEnd/>
                    </a:ln>
                  </pic:spPr>
                </pic:pic>
              </a:graphicData>
            </a:graphic>
          </wp:inline>
        </w:drawing>
      </w:r>
    </w:p>
    <w:p w:rsidR="00BC2959" w:rsidRPr="00253B1D" w:rsidRDefault="00BC2959" w:rsidP="00BC2959">
      <w:pPr>
        <w:spacing w:after="0" w:line="240" w:lineRule="auto"/>
        <w:jc w:val="center"/>
        <w:rPr>
          <w:rFonts w:ascii="Times New Roman" w:hAnsi="Times New Roman" w:cs="Times New Roman"/>
          <w:b/>
          <w:sz w:val="44"/>
          <w:szCs w:val="44"/>
        </w:rPr>
      </w:pPr>
      <w:r w:rsidRPr="00253B1D">
        <w:rPr>
          <w:rFonts w:ascii="Times New Roman" w:hAnsi="Times New Roman" w:cs="Times New Roman"/>
          <w:b/>
          <w:sz w:val="44"/>
          <w:szCs w:val="44"/>
        </w:rPr>
        <w:t>АДМИНИСТРАЦИЯ</w:t>
      </w:r>
    </w:p>
    <w:p w:rsidR="00BC2959" w:rsidRPr="00253B1D" w:rsidRDefault="00250EC5" w:rsidP="00BC2959">
      <w:pPr>
        <w:spacing w:after="0" w:line="240" w:lineRule="auto"/>
        <w:jc w:val="center"/>
        <w:rPr>
          <w:rFonts w:ascii="Times New Roman" w:hAnsi="Times New Roman" w:cs="Times New Roman"/>
          <w:b/>
          <w:sz w:val="44"/>
          <w:szCs w:val="44"/>
        </w:rPr>
      </w:pPr>
      <w:r>
        <w:rPr>
          <w:rFonts w:ascii="Times New Roman" w:hAnsi="Times New Roman" w:cs="Times New Roman"/>
          <w:b/>
          <w:sz w:val="44"/>
          <w:szCs w:val="44"/>
        </w:rPr>
        <w:t>БОЛЬШЕЗМЕИН</w:t>
      </w:r>
      <w:r w:rsidR="00146CE8">
        <w:rPr>
          <w:rFonts w:ascii="Times New Roman" w:hAnsi="Times New Roman" w:cs="Times New Roman"/>
          <w:b/>
          <w:sz w:val="44"/>
          <w:szCs w:val="44"/>
        </w:rPr>
        <w:t>СКОГО</w:t>
      </w:r>
      <w:r w:rsidR="00BC2959" w:rsidRPr="00253B1D">
        <w:rPr>
          <w:rFonts w:ascii="Times New Roman" w:hAnsi="Times New Roman" w:cs="Times New Roman"/>
          <w:b/>
          <w:sz w:val="44"/>
          <w:szCs w:val="44"/>
        </w:rPr>
        <w:t xml:space="preserve"> СЕЛЬСОВЕТА</w:t>
      </w:r>
    </w:p>
    <w:p w:rsidR="00BC2959" w:rsidRPr="00DE49A6" w:rsidRDefault="00BC2959" w:rsidP="00BC2959">
      <w:pPr>
        <w:spacing w:after="0" w:line="240" w:lineRule="auto"/>
        <w:jc w:val="center"/>
        <w:rPr>
          <w:rFonts w:ascii="Times New Roman" w:hAnsi="Times New Roman" w:cs="Times New Roman"/>
          <w:sz w:val="36"/>
          <w:szCs w:val="36"/>
        </w:rPr>
      </w:pPr>
      <w:r w:rsidRPr="00DE49A6">
        <w:rPr>
          <w:rFonts w:ascii="Times New Roman" w:hAnsi="Times New Roman" w:cs="Times New Roman"/>
          <w:sz w:val="36"/>
          <w:szCs w:val="36"/>
        </w:rPr>
        <w:t>ЩИГРОВСКОГО РАЙОНА КУРСКОЙ ОБЛАСТИ</w:t>
      </w:r>
    </w:p>
    <w:p w:rsidR="00BC2959" w:rsidRPr="00253B1D" w:rsidRDefault="00BC2959" w:rsidP="00BC2959">
      <w:pPr>
        <w:spacing w:after="0" w:line="240" w:lineRule="auto"/>
        <w:jc w:val="center"/>
        <w:rPr>
          <w:rFonts w:ascii="Times New Roman" w:hAnsi="Times New Roman" w:cs="Times New Roman"/>
          <w:b/>
          <w:sz w:val="44"/>
          <w:szCs w:val="44"/>
        </w:rPr>
      </w:pPr>
    </w:p>
    <w:p w:rsidR="00BC2959" w:rsidRPr="00253B1D" w:rsidRDefault="00BC2959" w:rsidP="00BC2959">
      <w:pPr>
        <w:spacing w:after="0" w:line="240" w:lineRule="auto"/>
        <w:jc w:val="center"/>
        <w:rPr>
          <w:rFonts w:ascii="Times New Roman" w:hAnsi="Times New Roman" w:cs="Times New Roman"/>
          <w:b/>
          <w:sz w:val="44"/>
          <w:szCs w:val="44"/>
        </w:rPr>
      </w:pPr>
      <w:r w:rsidRPr="00253B1D">
        <w:rPr>
          <w:rFonts w:ascii="Times New Roman" w:hAnsi="Times New Roman" w:cs="Times New Roman"/>
          <w:b/>
          <w:sz w:val="44"/>
          <w:szCs w:val="44"/>
        </w:rPr>
        <w:t>РАСПОРЯЖЕНИЕ</w:t>
      </w:r>
    </w:p>
    <w:p w:rsidR="00BC2959" w:rsidRPr="00BC2959" w:rsidRDefault="00BC2959" w:rsidP="00BC2959">
      <w:pPr>
        <w:tabs>
          <w:tab w:val="left" w:pos="7371"/>
        </w:tabs>
        <w:spacing w:after="0" w:line="240" w:lineRule="auto"/>
        <w:rPr>
          <w:rFonts w:ascii="Times New Roman" w:hAnsi="Times New Roman" w:cs="Times New Roman"/>
          <w:b/>
          <w:sz w:val="24"/>
          <w:szCs w:val="24"/>
        </w:rPr>
      </w:pPr>
    </w:p>
    <w:p w:rsidR="00BC2959" w:rsidRPr="00A26B2E" w:rsidRDefault="00EE49B7" w:rsidP="00BC2959">
      <w:pPr>
        <w:tabs>
          <w:tab w:val="left" w:pos="7371"/>
        </w:tabs>
        <w:spacing w:after="0" w:line="240" w:lineRule="auto"/>
        <w:rPr>
          <w:rFonts w:ascii="Times New Roman" w:hAnsi="Times New Roman" w:cs="Times New Roman"/>
          <w:sz w:val="24"/>
          <w:szCs w:val="24"/>
        </w:rPr>
      </w:pPr>
      <w:r w:rsidRPr="00A26B2E">
        <w:rPr>
          <w:rFonts w:ascii="Times New Roman" w:hAnsi="Times New Roman" w:cs="Times New Roman"/>
          <w:sz w:val="24"/>
          <w:szCs w:val="24"/>
        </w:rPr>
        <w:t xml:space="preserve">от « </w:t>
      </w:r>
      <w:r w:rsidR="003D038D">
        <w:rPr>
          <w:rFonts w:ascii="Times New Roman" w:hAnsi="Times New Roman" w:cs="Times New Roman"/>
          <w:sz w:val="24"/>
          <w:szCs w:val="24"/>
        </w:rPr>
        <w:t>07</w:t>
      </w:r>
      <w:bookmarkStart w:id="0" w:name="_GoBack"/>
      <w:bookmarkEnd w:id="0"/>
      <w:r w:rsidR="00A26B2E" w:rsidRPr="00A26B2E">
        <w:rPr>
          <w:rFonts w:ascii="Times New Roman" w:hAnsi="Times New Roman" w:cs="Times New Roman"/>
          <w:sz w:val="24"/>
          <w:szCs w:val="24"/>
        </w:rPr>
        <w:t xml:space="preserve"> » февраля</w:t>
      </w:r>
      <w:r w:rsidRPr="00A26B2E">
        <w:rPr>
          <w:rFonts w:ascii="Times New Roman" w:hAnsi="Times New Roman" w:cs="Times New Roman"/>
          <w:sz w:val="24"/>
          <w:szCs w:val="24"/>
        </w:rPr>
        <w:t xml:space="preserve"> 2025г. </w:t>
      </w:r>
      <w:r w:rsidR="00253B1D" w:rsidRPr="00A26B2E">
        <w:rPr>
          <w:rFonts w:ascii="Times New Roman" w:hAnsi="Times New Roman" w:cs="Times New Roman"/>
          <w:sz w:val="24"/>
          <w:szCs w:val="24"/>
        </w:rPr>
        <w:t xml:space="preserve">                    </w:t>
      </w:r>
      <w:r w:rsidRPr="00A26B2E">
        <w:rPr>
          <w:rFonts w:ascii="Times New Roman" w:hAnsi="Times New Roman" w:cs="Times New Roman"/>
          <w:sz w:val="24"/>
          <w:szCs w:val="24"/>
        </w:rPr>
        <w:t xml:space="preserve">№ </w:t>
      </w:r>
      <w:r w:rsidR="00A26B2E" w:rsidRPr="00A26B2E">
        <w:rPr>
          <w:rFonts w:ascii="Times New Roman" w:hAnsi="Times New Roman" w:cs="Times New Roman"/>
          <w:sz w:val="24"/>
          <w:szCs w:val="24"/>
        </w:rPr>
        <w:t>1</w:t>
      </w:r>
      <w:r w:rsidR="00A26B2E">
        <w:rPr>
          <w:rFonts w:ascii="Times New Roman" w:hAnsi="Times New Roman" w:cs="Times New Roman"/>
          <w:sz w:val="24"/>
          <w:szCs w:val="24"/>
        </w:rPr>
        <w:t xml:space="preserve"> </w:t>
      </w:r>
      <w:r w:rsidR="00BC2959" w:rsidRPr="00A26B2E">
        <w:rPr>
          <w:rFonts w:ascii="Times New Roman" w:hAnsi="Times New Roman" w:cs="Times New Roman"/>
          <w:sz w:val="24"/>
          <w:szCs w:val="24"/>
        </w:rPr>
        <w:t>-р</w:t>
      </w:r>
      <w:r w:rsidR="00DE49A6" w:rsidRPr="00A26B2E">
        <w:rPr>
          <w:rFonts w:ascii="Times New Roman" w:hAnsi="Times New Roman" w:cs="Times New Roman"/>
          <w:sz w:val="24"/>
          <w:szCs w:val="24"/>
        </w:rPr>
        <w:t xml:space="preserve">        </w:t>
      </w:r>
      <w:r w:rsidR="00A26B2E" w:rsidRPr="00A26B2E">
        <w:rPr>
          <w:rFonts w:ascii="Times New Roman" w:hAnsi="Times New Roman" w:cs="Times New Roman"/>
          <w:sz w:val="24"/>
          <w:szCs w:val="24"/>
        </w:rPr>
        <w:t xml:space="preserve">                         </w:t>
      </w:r>
    </w:p>
    <w:p w:rsidR="00BC2959" w:rsidRPr="00BC2959" w:rsidRDefault="00BC2959" w:rsidP="00BC2959">
      <w:pPr>
        <w:tabs>
          <w:tab w:val="left" w:pos="7371"/>
        </w:tabs>
        <w:spacing w:after="0" w:line="240" w:lineRule="auto"/>
        <w:jc w:val="center"/>
        <w:rPr>
          <w:rFonts w:ascii="Times New Roman" w:hAnsi="Times New Roman" w:cs="Times New Roman"/>
          <w:b/>
          <w:sz w:val="24"/>
          <w:szCs w:val="24"/>
        </w:rPr>
      </w:pPr>
    </w:p>
    <w:p w:rsidR="00BC2959" w:rsidRPr="00BC2959" w:rsidRDefault="00BC2959" w:rsidP="00BC2959">
      <w:pPr>
        <w:tabs>
          <w:tab w:val="left" w:pos="7371"/>
        </w:tabs>
        <w:spacing w:after="0" w:line="240" w:lineRule="auto"/>
        <w:jc w:val="center"/>
        <w:rPr>
          <w:rFonts w:ascii="Times New Roman" w:hAnsi="Times New Roman" w:cs="Times New Roman"/>
          <w:b/>
          <w:sz w:val="24"/>
          <w:szCs w:val="24"/>
        </w:rPr>
      </w:pPr>
      <w:r w:rsidRPr="00BC2959">
        <w:rPr>
          <w:rFonts w:ascii="Times New Roman" w:hAnsi="Times New Roman" w:cs="Times New Roman"/>
          <w:b/>
          <w:sz w:val="24"/>
          <w:szCs w:val="24"/>
        </w:rPr>
        <w:t xml:space="preserve"> О внесении изменений и дополнений в распоряжение Администрации </w:t>
      </w:r>
      <w:proofErr w:type="spellStart"/>
      <w:r w:rsidR="00250EC5">
        <w:rPr>
          <w:rFonts w:ascii="Times New Roman" w:hAnsi="Times New Roman" w:cs="Times New Roman"/>
          <w:b/>
          <w:sz w:val="24"/>
          <w:szCs w:val="24"/>
        </w:rPr>
        <w:t>Большезмеин</w:t>
      </w:r>
      <w:r w:rsidR="00146CE8">
        <w:rPr>
          <w:rFonts w:ascii="Times New Roman" w:hAnsi="Times New Roman" w:cs="Times New Roman"/>
          <w:b/>
          <w:sz w:val="24"/>
          <w:szCs w:val="24"/>
        </w:rPr>
        <w:t>ского</w:t>
      </w:r>
      <w:proofErr w:type="spellEnd"/>
      <w:r w:rsidR="00B4443B">
        <w:rPr>
          <w:rFonts w:ascii="Times New Roman" w:hAnsi="Times New Roman" w:cs="Times New Roman"/>
          <w:b/>
          <w:sz w:val="24"/>
          <w:szCs w:val="24"/>
        </w:rPr>
        <w:t xml:space="preserve"> сельсовета от 12.07.2022г. №12</w:t>
      </w:r>
      <w:r w:rsidRPr="00BC2959">
        <w:rPr>
          <w:rFonts w:ascii="Times New Roman" w:hAnsi="Times New Roman" w:cs="Times New Roman"/>
          <w:b/>
          <w:sz w:val="24"/>
          <w:szCs w:val="24"/>
        </w:rPr>
        <w:t>-р «Об утверждении Правил внутреннего трудового распорядка»</w:t>
      </w:r>
    </w:p>
    <w:p w:rsidR="00BC2959" w:rsidRPr="00BC2959" w:rsidRDefault="00BC2959" w:rsidP="00BC2959">
      <w:pPr>
        <w:spacing w:after="0" w:line="240" w:lineRule="auto"/>
        <w:rPr>
          <w:rFonts w:ascii="Times New Roman" w:hAnsi="Times New Roman" w:cs="Times New Roman"/>
          <w:sz w:val="24"/>
          <w:szCs w:val="24"/>
        </w:rPr>
      </w:pPr>
    </w:p>
    <w:p w:rsidR="00BC2959" w:rsidRPr="00BC2959" w:rsidRDefault="00BC2959" w:rsidP="00BC2959">
      <w:pPr>
        <w:pStyle w:val="a4"/>
        <w:jc w:val="both"/>
        <w:rPr>
          <w:bCs/>
          <w:kern w:val="36"/>
          <w:lang w:eastAsia="ru-RU"/>
        </w:rPr>
      </w:pPr>
      <w:r w:rsidRPr="00BC2959">
        <w:t xml:space="preserve">     В соответствии с Конституцией Российской Федерации, Федеральным законом № 377-ФЗ от 22.11.2021г. «О внесении изменений в Трудовой кодекс РФ», Федеральн</w:t>
      </w:r>
      <w:r w:rsidR="00253B1D">
        <w:t>ым</w:t>
      </w:r>
      <w:r w:rsidRPr="00BC2959">
        <w:t xml:space="preserve"> закон</w:t>
      </w:r>
      <w:r w:rsidR="00253B1D">
        <w:t>ом</w:t>
      </w:r>
      <w:r w:rsidRPr="00BC2959">
        <w:t xml:space="preserve"> от 02.03.2007г. № 25-ФЗ «О муниципальной службе в Российской Федерации», </w:t>
      </w:r>
      <w:r w:rsidRPr="00BC2959">
        <w:rPr>
          <w:bCs/>
          <w:kern w:val="36"/>
          <w:lang w:eastAsia="ru-RU"/>
        </w:rPr>
        <w:t>Федеральн</w:t>
      </w:r>
      <w:r w:rsidR="00253B1D">
        <w:rPr>
          <w:bCs/>
          <w:kern w:val="36"/>
          <w:lang w:eastAsia="ru-RU"/>
        </w:rPr>
        <w:t>ым</w:t>
      </w:r>
      <w:r w:rsidRPr="00BC2959">
        <w:rPr>
          <w:bCs/>
          <w:kern w:val="36"/>
          <w:lang w:eastAsia="ru-RU"/>
        </w:rPr>
        <w:t xml:space="preserve"> закон</w:t>
      </w:r>
      <w:r w:rsidR="00253B1D">
        <w:rPr>
          <w:bCs/>
          <w:kern w:val="36"/>
          <w:lang w:eastAsia="ru-RU"/>
        </w:rPr>
        <w:t>ом</w:t>
      </w:r>
      <w:r w:rsidRPr="00BC2959">
        <w:rPr>
          <w:bCs/>
          <w:kern w:val="36"/>
          <w:lang w:eastAsia="ru-RU"/>
        </w:rPr>
        <w:t xml:space="preserve"> от </w:t>
      </w:r>
      <w:r w:rsidR="00253B1D">
        <w:rPr>
          <w:bCs/>
          <w:kern w:val="36"/>
          <w:lang w:eastAsia="ru-RU"/>
        </w:rPr>
        <w:t>24</w:t>
      </w:r>
      <w:r w:rsidRPr="00BC2959">
        <w:rPr>
          <w:bCs/>
          <w:kern w:val="36"/>
          <w:lang w:eastAsia="ru-RU"/>
        </w:rPr>
        <w:t>.1</w:t>
      </w:r>
      <w:r w:rsidR="00253B1D">
        <w:rPr>
          <w:bCs/>
          <w:kern w:val="36"/>
          <w:lang w:eastAsia="ru-RU"/>
        </w:rPr>
        <w:t>1.1995г. N 181</w:t>
      </w:r>
      <w:r w:rsidRPr="00BC2959">
        <w:rPr>
          <w:bCs/>
          <w:kern w:val="36"/>
          <w:lang w:eastAsia="ru-RU"/>
        </w:rPr>
        <w:t>-ФЗ "О</w:t>
      </w:r>
      <w:r w:rsidR="00253B1D">
        <w:rPr>
          <w:bCs/>
          <w:kern w:val="36"/>
          <w:lang w:eastAsia="ru-RU"/>
        </w:rPr>
        <w:t xml:space="preserve"> социальной защите инвалидов в</w:t>
      </w:r>
      <w:r w:rsidRPr="00BC2959">
        <w:rPr>
          <w:bCs/>
          <w:kern w:val="36"/>
          <w:lang w:eastAsia="ru-RU"/>
        </w:rPr>
        <w:t xml:space="preserve"> Российской Федерации"</w:t>
      </w:r>
    </w:p>
    <w:p w:rsidR="00BC2959" w:rsidRPr="00BC2959" w:rsidRDefault="00BC2959" w:rsidP="00BC2959">
      <w:pPr>
        <w:pStyle w:val="a4"/>
        <w:jc w:val="both"/>
        <w:rPr>
          <w:bCs/>
          <w:kern w:val="36"/>
          <w:lang w:eastAsia="ru-RU"/>
        </w:rPr>
      </w:pPr>
    </w:p>
    <w:p w:rsidR="00BC2959" w:rsidRDefault="00B26071" w:rsidP="00AC7366">
      <w:pPr>
        <w:pStyle w:val="a4"/>
        <w:jc w:val="both"/>
        <w:rPr>
          <w:bCs/>
          <w:kern w:val="36"/>
          <w:lang w:eastAsia="ru-RU"/>
        </w:rPr>
      </w:pPr>
      <w:r>
        <w:rPr>
          <w:bCs/>
          <w:kern w:val="36"/>
          <w:lang w:eastAsia="ru-RU"/>
        </w:rPr>
        <w:t>1.</w:t>
      </w:r>
      <w:r w:rsidR="00BC2959" w:rsidRPr="00BC2959">
        <w:rPr>
          <w:bCs/>
          <w:kern w:val="36"/>
          <w:lang w:eastAsia="ru-RU"/>
        </w:rPr>
        <w:t xml:space="preserve">Внести в Правила внутреннего трудового распорядка, утвержденные распоряжением Администрации </w:t>
      </w:r>
      <w:proofErr w:type="spellStart"/>
      <w:r w:rsidR="00250EC5">
        <w:rPr>
          <w:bCs/>
          <w:kern w:val="36"/>
          <w:lang w:eastAsia="ru-RU"/>
        </w:rPr>
        <w:t>Большезмеин</w:t>
      </w:r>
      <w:r w:rsidR="00146CE8">
        <w:rPr>
          <w:bCs/>
          <w:kern w:val="36"/>
          <w:lang w:eastAsia="ru-RU"/>
        </w:rPr>
        <w:t>ского</w:t>
      </w:r>
      <w:proofErr w:type="spellEnd"/>
      <w:r w:rsidR="00CE0567">
        <w:rPr>
          <w:bCs/>
          <w:kern w:val="36"/>
          <w:lang w:eastAsia="ru-RU"/>
        </w:rPr>
        <w:t xml:space="preserve"> сельсовета от </w:t>
      </w:r>
      <w:r w:rsidR="00B4443B">
        <w:rPr>
          <w:bCs/>
          <w:kern w:val="36"/>
          <w:lang w:eastAsia="ru-RU"/>
        </w:rPr>
        <w:t>12.07.2022 г. № 12</w:t>
      </w:r>
      <w:r w:rsidR="00BC2959" w:rsidRPr="00BC2959">
        <w:rPr>
          <w:bCs/>
          <w:kern w:val="36"/>
          <w:lang w:eastAsia="ru-RU"/>
        </w:rPr>
        <w:t>-р следующие дополнения и изменения:</w:t>
      </w:r>
    </w:p>
    <w:p w:rsidR="00AC7366" w:rsidRPr="00BC2959" w:rsidRDefault="00AC7366" w:rsidP="00AC7366">
      <w:pPr>
        <w:pStyle w:val="a4"/>
        <w:jc w:val="both"/>
        <w:rPr>
          <w:bCs/>
          <w:kern w:val="36"/>
          <w:lang w:eastAsia="ru-RU"/>
        </w:rPr>
      </w:pPr>
      <w:r>
        <w:rPr>
          <w:bCs/>
          <w:kern w:val="36"/>
          <w:lang w:eastAsia="ru-RU"/>
        </w:rPr>
        <w:t xml:space="preserve">           1.1.В разделе 4 «</w:t>
      </w:r>
      <w:r>
        <w:t>Рабочее время и его использование»:</w:t>
      </w:r>
    </w:p>
    <w:p w:rsidR="00BC2959" w:rsidRDefault="00444C57" w:rsidP="00BC295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w:t>
      </w:r>
      <w:r w:rsidR="00BC2959" w:rsidRPr="00BC2959">
        <w:rPr>
          <w:rFonts w:ascii="Times New Roman" w:hAnsi="Times New Roman" w:cs="Times New Roman"/>
          <w:sz w:val="24"/>
          <w:szCs w:val="24"/>
        </w:rPr>
        <w:t xml:space="preserve">Пункт </w:t>
      </w:r>
      <w:r w:rsidR="00253B1D">
        <w:rPr>
          <w:rFonts w:ascii="Times New Roman" w:hAnsi="Times New Roman" w:cs="Times New Roman"/>
          <w:sz w:val="24"/>
          <w:szCs w:val="24"/>
        </w:rPr>
        <w:t>4.2.</w:t>
      </w:r>
      <w:r w:rsidR="00BC2959" w:rsidRPr="00BC2959">
        <w:rPr>
          <w:rFonts w:ascii="Times New Roman" w:hAnsi="Times New Roman" w:cs="Times New Roman"/>
          <w:sz w:val="24"/>
          <w:szCs w:val="24"/>
        </w:rPr>
        <w:t xml:space="preserve">. дополнить </w:t>
      </w:r>
      <w:r w:rsidR="00253B1D">
        <w:rPr>
          <w:rFonts w:ascii="Times New Roman" w:hAnsi="Times New Roman" w:cs="Times New Roman"/>
          <w:sz w:val="24"/>
          <w:szCs w:val="24"/>
        </w:rPr>
        <w:t>подпунктом 4.2.1.</w:t>
      </w:r>
      <w:r w:rsidR="00BC2959" w:rsidRPr="00BC2959">
        <w:rPr>
          <w:rFonts w:ascii="Times New Roman" w:hAnsi="Times New Roman" w:cs="Times New Roman"/>
          <w:sz w:val="24"/>
          <w:szCs w:val="24"/>
        </w:rPr>
        <w:t xml:space="preserve"> следующего содержания:</w:t>
      </w:r>
    </w:p>
    <w:p w:rsidR="00253B1D" w:rsidRPr="00FE2391" w:rsidRDefault="00253B1D" w:rsidP="00253B1D">
      <w:pPr>
        <w:pStyle w:val="dt-p"/>
        <w:shd w:val="clear" w:color="auto" w:fill="FFFFFF"/>
        <w:spacing w:before="0" w:beforeAutospacing="0" w:after="0" w:afterAutospacing="0"/>
        <w:textAlignment w:val="baseline"/>
        <w:rPr>
          <w:color w:val="000000"/>
        </w:rPr>
      </w:pPr>
      <w:r w:rsidRPr="00FE2391">
        <w:t xml:space="preserve">«4.2.1. </w:t>
      </w:r>
      <w:r w:rsidRPr="00FE2391">
        <w:rPr>
          <w:color w:val="000000"/>
        </w:rPr>
        <w:t xml:space="preserve">По соглашению сторон трудового договора муниципальному </w:t>
      </w:r>
      <w:proofErr w:type="gramStart"/>
      <w:r w:rsidRPr="00FE2391">
        <w:rPr>
          <w:color w:val="000000"/>
        </w:rPr>
        <w:t>служащему  как</w:t>
      </w:r>
      <w:proofErr w:type="gramEnd"/>
      <w:r w:rsidRPr="00FE2391">
        <w:rPr>
          <w:color w:val="000000"/>
        </w:rPr>
        <w:t xml:space="preserve"> при приеме на работу, так и впоследствии может устанавливаться неполное рабочее время (неполный рабочий день  и (или) неполная рабочая неделя, в том числе с разделением рабочего дня на части). Неполное рабочее время может устанавливаться как без ограничения срока, так и на любой согласованный сторонами трудового договора срок</w:t>
      </w:r>
    </w:p>
    <w:p w:rsidR="00253B1D" w:rsidRPr="00BC2959" w:rsidRDefault="00B26071" w:rsidP="00253B1D">
      <w:pPr>
        <w:pStyle w:val="pboth"/>
        <w:spacing w:before="0" w:beforeAutospacing="0" w:after="0" w:afterAutospacing="0"/>
        <w:jc w:val="both"/>
        <w:textAlignment w:val="baseline"/>
      </w:pPr>
      <w:r>
        <w:rPr>
          <w:color w:val="000000"/>
        </w:rPr>
        <w:t xml:space="preserve">    </w:t>
      </w:r>
      <w:r w:rsidR="00253B1D" w:rsidRPr="00FE2391">
        <w:rPr>
          <w:color w:val="000000"/>
        </w:rPr>
        <w:t>Работодатель обязан устанавливать неполное рабочее время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 данного работодателя.»</w:t>
      </w:r>
    </w:p>
    <w:p w:rsidR="00BC2959" w:rsidRDefault="00444C57" w:rsidP="00BC2959">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Б)</w:t>
      </w:r>
      <w:r w:rsidR="00253B1D">
        <w:rPr>
          <w:rFonts w:ascii="Times New Roman" w:hAnsi="Times New Roman" w:cs="Times New Roman"/>
          <w:sz w:val="24"/>
          <w:szCs w:val="24"/>
          <w:shd w:val="clear" w:color="auto" w:fill="FFFFFF"/>
        </w:rPr>
        <w:t xml:space="preserve">  абзац 3 п</w:t>
      </w:r>
      <w:r w:rsidR="00BC2959" w:rsidRPr="00BC2959">
        <w:rPr>
          <w:rFonts w:ascii="Times New Roman" w:hAnsi="Times New Roman" w:cs="Times New Roman"/>
          <w:sz w:val="24"/>
          <w:szCs w:val="24"/>
          <w:shd w:val="clear" w:color="auto" w:fill="FFFFFF"/>
        </w:rPr>
        <w:t>ункт</w:t>
      </w:r>
      <w:r w:rsidR="00253B1D">
        <w:rPr>
          <w:rFonts w:ascii="Times New Roman" w:hAnsi="Times New Roman" w:cs="Times New Roman"/>
          <w:sz w:val="24"/>
          <w:szCs w:val="24"/>
          <w:shd w:val="clear" w:color="auto" w:fill="FFFFFF"/>
        </w:rPr>
        <w:t>а</w:t>
      </w:r>
      <w:r w:rsidR="00BC2959" w:rsidRPr="00BC2959">
        <w:rPr>
          <w:rFonts w:ascii="Times New Roman" w:hAnsi="Times New Roman" w:cs="Times New Roman"/>
          <w:sz w:val="24"/>
          <w:szCs w:val="24"/>
          <w:shd w:val="clear" w:color="auto" w:fill="FFFFFF"/>
        </w:rPr>
        <w:t xml:space="preserve"> 4.1</w:t>
      </w:r>
      <w:r w:rsidR="00253B1D">
        <w:rPr>
          <w:rFonts w:ascii="Times New Roman" w:hAnsi="Times New Roman" w:cs="Times New Roman"/>
          <w:sz w:val="24"/>
          <w:szCs w:val="24"/>
          <w:shd w:val="clear" w:color="auto" w:fill="FFFFFF"/>
        </w:rPr>
        <w:t>3</w:t>
      </w:r>
      <w:r w:rsidR="00BC2959" w:rsidRPr="00BC2959">
        <w:rPr>
          <w:rFonts w:ascii="Times New Roman" w:hAnsi="Times New Roman" w:cs="Times New Roman"/>
          <w:sz w:val="24"/>
          <w:szCs w:val="24"/>
          <w:shd w:val="clear" w:color="auto" w:fill="FFFFFF"/>
        </w:rPr>
        <w:t xml:space="preserve"> </w:t>
      </w:r>
      <w:r w:rsidR="00253B1D">
        <w:rPr>
          <w:rFonts w:ascii="Times New Roman" w:hAnsi="Times New Roman" w:cs="Times New Roman"/>
          <w:sz w:val="24"/>
          <w:szCs w:val="24"/>
          <w:shd w:val="clear" w:color="auto" w:fill="FFFFFF"/>
        </w:rPr>
        <w:t>дополнить словами:</w:t>
      </w:r>
    </w:p>
    <w:p w:rsidR="00253B1D" w:rsidRDefault="00253B1D" w:rsidP="00253B1D">
      <w:pPr>
        <w:spacing w:after="0" w:line="240" w:lineRule="auto"/>
        <w:jc w:val="both"/>
        <w:rPr>
          <w:rFonts w:ascii="Times New Roman" w:eastAsia="Calibri" w:hAnsi="Times New Roman" w:cs="Times New Roman"/>
          <w:sz w:val="24"/>
          <w:szCs w:val="24"/>
        </w:rPr>
      </w:pPr>
      <w:proofErr w:type="gramStart"/>
      <w:r>
        <w:rPr>
          <w:rFonts w:ascii="Times New Roman" w:hAnsi="Times New Roman" w:cs="Times New Roman"/>
          <w:sz w:val="24"/>
          <w:szCs w:val="24"/>
          <w:shd w:val="clear" w:color="auto" w:fill="FFFFFF"/>
        </w:rPr>
        <w:t>«,</w:t>
      </w:r>
      <w:r w:rsidRPr="00FE2391">
        <w:rPr>
          <w:rFonts w:ascii="Times New Roman" w:eastAsia="Calibri" w:hAnsi="Times New Roman" w:cs="Times New Roman"/>
          <w:sz w:val="24"/>
          <w:szCs w:val="24"/>
        </w:rPr>
        <w:t>а</w:t>
      </w:r>
      <w:proofErr w:type="gramEnd"/>
      <w:r w:rsidRPr="00FE2391">
        <w:rPr>
          <w:rFonts w:ascii="Times New Roman" w:eastAsia="Calibri" w:hAnsi="Times New Roman" w:cs="Times New Roman"/>
          <w:sz w:val="24"/>
          <w:szCs w:val="24"/>
        </w:rPr>
        <w:t xml:space="preserve"> также работникам, имеющим инвалидность.»;</w:t>
      </w:r>
    </w:p>
    <w:p w:rsidR="00253B1D" w:rsidRDefault="00444C57" w:rsidP="00253B1D">
      <w:pPr>
        <w:spacing w:after="0" w:line="240" w:lineRule="auto"/>
        <w:ind w:firstLine="708"/>
        <w:jc w:val="both"/>
        <w:rPr>
          <w:rFonts w:ascii="Times New Roman" w:eastAsia="Calibri" w:hAnsi="Times New Roman" w:cs="Times New Roman"/>
          <w:sz w:val="24"/>
          <w:szCs w:val="24"/>
        </w:rPr>
      </w:pPr>
      <w:r>
        <w:rPr>
          <w:rFonts w:ascii="Times New Roman" w:hAnsi="Times New Roman" w:cs="Times New Roman"/>
          <w:sz w:val="24"/>
          <w:szCs w:val="24"/>
        </w:rPr>
        <w:lastRenderedPageBreak/>
        <w:t xml:space="preserve">В) </w:t>
      </w:r>
      <w:r w:rsidR="00253B1D">
        <w:rPr>
          <w:rFonts w:ascii="Times New Roman" w:hAnsi="Times New Roman" w:cs="Times New Roman"/>
          <w:sz w:val="24"/>
          <w:szCs w:val="24"/>
        </w:rPr>
        <w:t xml:space="preserve"> </w:t>
      </w:r>
      <w:r w:rsidR="00253B1D" w:rsidRPr="00BC2959">
        <w:rPr>
          <w:rFonts w:ascii="Times New Roman" w:hAnsi="Times New Roman" w:cs="Times New Roman"/>
          <w:sz w:val="24"/>
          <w:szCs w:val="24"/>
        </w:rPr>
        <w:t xml:space="preserve">Пункт </w:t>
      </w:r>
      <w:r w:rsidR="00253B1D">
        <w:rPr>
          <w:rFonts w:ascii="Times New Roman" w:hAnsi="Times New Roman" w:cs="Times New Roman"/>
          <w:sz w:val="24"/>
          <w:szCs w:val="24"/>
        </w:rPr>
        <w:t>4.14.</w:t>
      </w:r>
      <w:r w:rsidR="00253B1D" w:rsidRPr="00BC2959">
        <w:rPr>
          <w:rFonts w:ascii="Times New Roman" w:hAnsi="Times New Roman" w:cs="Times New Roman"/>
          <w:sz w:val="24"/>
          <w:szCs w:val="24"/>
        </w:rPr>
        <w:t>.</w:t>
      </w:r>
      <w:r w:rsidR="00253B1D">
        <w:rPr>
          <w:rFonts w:ascii="Times New Roman" w:hAnsi="Times New Roman" w:cs="Times New Roman"/>
          <w:sz w:val="24"/>
          <w:szCs w:val="24"/>
        </w:rPr>
        <w:t>изложить в новой редакции</w:t>
      </w:r>
      <w:r w:rsidR="00253B1D" w:rsidRPr="00BC2959">
        <w:rPr>
          <w:rFonts w:ascii="Times New Roman" w:hAnsi="Times New Roman" w:cs="Times New Roman"/>
          <w:sz w:val="24"/>
          <w:szCs w:val="24"/>
        </w:rPr>
        <w:t>:</w:t>
      </w:r>
    </w:p>
    <w:p w:rsidR="00253B1D" w:rsidRDefault="00253B1D" w:rsidP="00253B1D">
      <w:pPr>
        <w:pStyle w:val="dt-p"/>
        <w:shd w:val="clear" w:color="auto" w:fill="FFFFFF"/>
        <w:spacing w:before="0" w:beforeAutospacing="0" w:after="0" w:afterAutospacing="0"/>
        <w:jc w:val="both"/>
        <w:textAlignment w:val="baseline"/>
      </w:pPr>
      <w:r>
        <w:rPr>
          <w:rFonts w:eastAsia="Calibri"/>
          <w:color w:val="C00000"/>
        </w:rPr>
        <w:t>«</w:t>
      </w:r>
      <w:r w:rsidRPr="00BC2959">
        <w:rPr>
          <w:rFonts w:eastAsia="Calibri"/>
        </w:rPr>
        <w:t>4.14</w:t>
      </w:r>
      <w:r w:rsidRPr="005D530C">
        <w:rPr>
          <w:rFonts w:eastAsia="Calibri"/>
        </w:rPr>
        <w:t xml:space="preserve">. </w:t>
      </w:r>
      <w:r w:rsidRPr="005D530C">
        <w:t xml:space="preserve"> С </w:t>
      </w:r>
      <w:r w:rsidRPr="005D530C">
        <w:rPr>
          <w:shd w:val="clear" w:color="auto" w:fill="FFFFFF"/>
        </w:rPr>
        <w:t xml:space="preserve">учетом мнения представительного органа местного самоуправления </w:t>
      </w:r>
      <w:r w:rsidRPr="005D530C">
        <w:t>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w:t>
      </w:r>
    </w:p>
    <w:p w:rsidR="001B6306" w:rsidRDefault="00444C57" w:rsidP="00253B1D">
      <w:pPr>
        <w:pStyle w:val="dt-p"/>
        <w:shd w:val="clear" w:color="auto" w:fill="FFFFFF"/>
        <w:spacing w:before="0" w:beforeAutospacing="0" w:after="0" w:afterAutospacing="0"/>
        <w:jc w:val="both"/>
        <w:textAlignment w:val="baseline"/>
      </w:pPr>
      <w:r>
        <w:t xml:space="preserve">          1.2</w:t>
      </w:r>
      <w:r w:rsidR="001B6306">
        <w:t>. Пункт 5.2.</w:t>
      </w:r>
      <w:r w:rsidR="00917A09">
        <w:t xml:space="preserve"> раздела 5 «Охрана труда»</w:t>
      </w:r>
      <w:r w:rsidR="001B6306">
        <w:t xml:space="preserve"> дополнить абзацем следующего содержания:</w:t>
      </w:r>
    </w:p>
    <w:p w:rsidR="001B6306" w:rsidRPr="00750191" w:rsidRDefault="001B6306" w:rsidP="001B6306">
      <w:pPr>
        <w:pStyle w:val="pboth"/>
        <w:spacing w:before="0" w:beforeAutospacing="0" w:after="0" w:afterAutospacing="0" w:line="330" w:lineRule="atLeast"/>
        <w:jc w:val="both"/>
        <w:textAlignment w:val="baseline"/>
        <w:rPr>
          <w:color w:val="FF0000"/>
        </w:rPr>
      </w:pPr>
      <w:r>
        <w:rPr>
          <w:color w:val="FF0000"/>
          <w:shd w:val="clear" w:color="auto" w:fill="FFFFFF"/>
        </w:rPr>
        <w:t xml:space="preserve">    «</w:t>
      </w:r>
      <w:r w:rsidRPr="00750191">
        <w:rPr>
          <w:color w:val="FF0000"/>
          <w:shd w:val="clear" w:color="auto" w:fill="FFFFFF"/>
        </w:rPr>
        <w:t>При этом указанные работники должны быть в письменной форме ознакомлены со своим правом отказаться от работы в ночное время.</w:t>
      </w:r>
      <w:r w:rsidR="00917A09">
        <w:rPr>
          <w:color w:val="FF0000"/>
          <w:shd w:val="clear" w:color="auto" w:fill="FFFFFF"/>
        </w:rPr>
        <w:t>»</w:t>
      </w:r>
    </w:p>
    <w:p w:rsidR="001B6306" w:rsidRPr="005D530C" w:rsidRDefault="001B6306" w:rsidP="00253B1D">
      <w:pPr>
        <w:pStyle w:val="dt-p"/>
        <w:shd w:val="clear" w:color="auto" w:fill="FFFFFF"/>
        <w:spacing w:before="0" w:beforeAutospacing="0" w:after="0" w:afterAutospacing="0"/>
        <w:jc w:val="both"/>
        <w:textAlignment w:val="baseline"/>
      </w:pPr>
    </w:p>
    <w:p w:rsidR="00BC2959" w:rsidRPr="00BC2959" w:rsidRDefault="00BC2959" w:rsidP="00BC2959">
      <w:pPr>
        <w:spacing w:after="0" w:line="240" w:lineRule="auto"/>
        <w:ind w:firstLine="708"/>
        <w:jc w:val="both"/>
        <w:rPr>
          <w:rFonts w:ascii="Times New Roman" w:hAnsi="Times New Roman" w:cs="Times New Roman"/>
          <w:sz w:val="24"/>
          <w:szCs w:val="24"/>
        </w:rPr>
      </w:pPr>
      <w:r w:rsidRPr="00BC2959">
        <w:rPr>
          <w:rFonts w:ascii="Times New Roman" w:hAnsi="Times New Roman" w:cs="Times New Roman"/>
          <w:sz w:val="24"/>
          <w:szCs w:val="24"/>
        </w:rPr>
        <w:t>2. Контроль над исполнением настоящего распоряжения оставляю за собой.</w:t>
      </w:r>
    </w:p>
    <w:p w:rsidR="00BC2959" w:rsidRPr="00BC2959" w:rsidRDefault="00BC2959" w:rsidP="00BC2959">
      <w:pPr>
        <w:spacing w:after="0" w:line="240" w:lineRule="auto"/>
        <w:ind w:firstLine="708"/>
        <w:jc w:val="both"/>
        <w:rPr>
          <w:rFonts w:ascii="Times New Roman" w:hAnsi="Times New Roman" w:cs="Times New Roman"/>
          <w:sz w:val="24"/>
          <w:szCs w:val="24"/>
        </w:rPr>
      </w:pPr>
      <w:r w:rsidRPr="00BC2959">
        <w:rPr>
          <w:rFonts w:ascii="Times New Roman" w:hAnsi="Times New Roman" w:cs="Times New Roman"/>
          <w:sz w:val="24"/>
          <w:szCs w:val="24"/>
        </w:rPr>
        <w:t>3. Распоряжение вступает в силу со дня его подписания.</w:t>
      </w:r>
    </w:p>
    <w:p w:rsidR="00BC2959" w:rsidRPr="00BC2959" w:rsidRDefault="00BC2959" w:rsidP="00BC2959">
      <w:pPr>
        <w:spacing w:after="0" w:line="240" w:lineRule="auto"/>
        <w:jc w:val="both"/>
        <w:rPr>
          <w:rFonts w:ascii="Times New Roman" w:hAnsi="Times New Roman" w:cs="Times New Roman"/>
          <w:sz w:val="24"/>
          <w:szCs w:val="24"/>
        </w:rPr>
      </w:pPr>
    </w:p>
    <w:p w:rsidR="00BC2959" w:rsidRPr="00BC2959" w:rsidRDefault="00BC2959" w:rsidP="00BC2959">
      <w:pPr>
        <w:spacing w:after="0" w:line="240" w:lineRule="auto"/>
        <w:jc w:val="both"/>
        <w:rPr>
          <w:rFonts w:ascii="Times New Roman" w:hAnsi="Times New Roman" w:cs="Times New Roman"/>
          <w:sz w:val="24"/>
          <w:szCs w:val="24"/>
        </w:rPr>
      </w:pPr>
      <w:r w:rsidRPr="00BC2959">
        <w:rPr>
          <w:rFonts w:ascii="Times New Roman" w:hAnsi="Times New Roman" w:cs="Times New Roman"/>
          <w:sz w:val="24"/>
          <w:szCs w:val="24"/>
        </w:rPr>
        <w:t xml:space="preserve">Глава </w:t>
      </w:r>
    </w:p>
    <w:p w:rsidR="00BC2959" w:rsidRPr="00BC2959" w:rsidRDefault="00250EC5" w:rsidP="00BC2959">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Большезмеин</w:t>
      </w:r>
      <w:r w:rsidR="00146CE8">
        <w:rPr>
          <w:rFonts w:ascii="Times New Roman" w:hAnsi="Times New Roman" w:cs="Times New Roman"/>
          <w:sz w:val="24"/>
          <w:szCs w:val="24"/>
        </w:rPr>
        <w:t>ского</w:t>
      </w:r>
      <w:proofErr w:type="spellEnd"/>
      <w:r w:rsidR="00BC2959" w:rsidRPr="00BC2959">
        <w:rPr>
          <w:rFonts w:ascii="Times New Roman" w:hAnsi="Times New Roman" w:cs="Times New Roman"/>
          <w:sz w:val="24"/>
          <w:szCs w:val="24"/>
        </w:rPr>
        <w:t xml:space="preserve"> сельсовета</w:t>
      </w:r>
    </w:p>
    <w:p w:rsidR="00BC2959" w:rsidRPr="00BC2959" w:rsidRDefault="00BC2959" w:rsidP="00BC2959">
      <w:pPr>
        <w:spacing w:after="0" w:line="240" w:lineRule="auto"/>
        <w:jc w:val="both"/>
        <w:rPr>
          <w:rFonts w:ascii="Times New Roman" w:hAnsi="Times New Roman" w:cs="Times New Roman"/>
          <w:sz w:val="24"/>
          <w:szCs w:val="24"/>
        </w:rPr>
      </w:pPr>
      <w:proofErr w:type="spellStart"/>
      <w:r w:rsidRPr="00BC2959">
        <w:rPr>
          <w:rFonts w:ascii="Times New Roman" w:hAnsi="Times New Roman" w:cs="Times New Roman"/>
          <w:sz w:val="24"/>
          <w:szCs w:val="24"/>
        </w:rPr>
        <w:t>Щигровского</w:t>
      </w:r>
      <w:proofErr w:type="spellEnd"/>
      <w:r w:rsidRPr="00BC2959">
        <w:rPr>
          <w:rFonts w:ascii="Times New Roman" w:hAnsi="Times New Roman" w:cs="Times New Roman"/>
          <w:sz w:val="24"/>
          <w:szCs w:val="24"/>
        </w:rPr>
        <w:t xml:space="preserve"> района                                                                           </w:t>
      </w:r>
      <w:r w:rsidR="00250EC5">
        <w:rPr>
          <w:rFonts w:ascii="Times New Roman" w:hAnsi="Times New Roman" w:cs="Times New Roman"/>
          <w:sz w:val="24"/>
          <w:szCs w:val="24"/>
        </w:rPr>
        <w:t>А.В. Костин</w:t>
      </w:r>
    </w:p>
    <w:p w:rsidR="00BC2959" w:rsidRPr="00BC2959" w:rsidRDefault="00BC2959" w:rsidP="00BC2959">
      <w:pPr>
        <w:spacing w:after="0" w:line="240" w:lineRule="auto"/>
        <w:jc w:val="both"/>
        <w:rPr>
          <w:rFonts w:ascii="Times New Roman" w:hAnsi="Times New Roman" w:cs="Times New Roman"/>
          <w:sz w:val="24"/>
          <w:szCs w:val="24"/>
        </w:rPr>
      </w:pPr>
    </w:p>
    <w:p w:rsidR="00BC2959" w:rsidRPr="00BC2959" w:rsidRDefault="00BC2959" w:rsidP="00BC2959">
      <w:pPr>
        <w:spacing w:after="0" w:line="240" w:lineRule="auto"/>
        <w:jc w:val="both"/>
        <w:rPr>
          <w:rFonts w:ascii="Times New Roman" w:hAnsi="Times New Roman" w:cs="Times New Roman"/>
          <w:sz w:val="24"/>
          <w:szCs w:val="24"/>
        </w:rPr>
      </w:pPr>
    </w:p>
    <w:p w:rsidR="00BC2959" w:rsidRPr="00BC2959" w:rsidRDefault="00BC2959" w:rsidP="00BC2959">
      <w:pPr>
        <w:spacing w:after="0" w:line="240" w:lineRule="auto"/>
        <w:rPr>
          <w:rFonts w:ascii="Times New Roman" w:hAnsi="Times New Roman" w:cs="Times New Roman"/>
          <w:sz w:val="24"/>
          <w:szCs w:val="24"/>
        </w:rPr>
      </w:pPr>
    </w:p>
    <w:sectPr w:rsidR="00BC2959" w:rsidRPr="00BC2959" w:rsidSect="002D3E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2181"/>
        </w:tabs>
        <w:ind w:left="2181" w:hanging="360"/>
      </w:pPr>
      <w:rPr>
        <w:rFonts w:ascii="Wingdings" w:hAnsi="Wingdings"/>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1.%2."/>
      <w:lvlJc w:val="left"/>
      <w:pPr>
        <w:tabs>
          <w:tab w:val="num" w:pos="855"/>
        </w:tabs>
        <w:ind w:left="85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680"/>
        </w:tabs>
        <w:ind w:left="1680" w:hanging="1080"/>
      </w:pPr>
    </w:lvl>
    <w:lvl w:ilvl="5">
      <w:start w:val="1"/>
      <w:numFmt w:val="decimal"/>
      <w:lvlText w:val="%1.%2.%3.%4.%5.%6."/>
      <w:lvlJc w:val="left"/>
      <w:pPr>
        <w:tabs>
          <w:tab w:val="num" w:pos="1740"/>
        </w:tabs>
        <w:ind w:left="1740" w:hanging="1080"/>
      </w:pPr>
    </w:lvl>
    <w:lvl w:ilvl="6">
      <w:start w:val="1"/>
      <w:numFmt w:val="decimal"/>
      <w:lvlText w:val="%1.%2.%3.%4.%5.%6.%7."/>
      <w:lvlJc w:val="left"/>
      <w:pPr>
        <w:tabs>
          <w:tab w:val="num" w:pos="2160"/>
        </w:tabs>
        <w:ind w:left="2160" w:hanging="1440"/>
      </w:pPr>
    </w:lvl>
    <w:lvl w:ilvl="7">
      <w:start w:val="1"/>
      <w:numFmt w:val="decimal"/>
      <w:lvlText w:val="%1.%2.%3.%4.%5.%6.%7.%8."/>
      <w:lvlJc w:val="left"/>
      <w:pPr>
        <w:tabs>
          <w:tab w:val="num" w:pos="2220"/>
        </w:tabs>
        <w:ind w:left="2220" w:hanging="1440"/>
      </w:pPr>
    </w:lvl>
    <w:lvl w:ilvl="8">
      <w:start w:val="1"/>
      <w:numFmt w:val="decimal"/>
      <w:lvlText w:val="%1.%2.%3.%4.%5.%6.%7.%8.%9."/>
      <w:lvlJc w:val="left"/>
      <w:pPr>
        <w:tabs>
          <w:tab w:val="num" w:pos="2640"/>
        </w:tabs>
        <w:ind w:left="2640" w:hanging="1800"/>
      </w:pPr>
    </w:lvl>
  </w:abstractNum>
  <w:abstractNum w:abstractNumId="2" w15:restartNumberingAfterBreak="0">
    <w:nsid w:val="00000004"/>
    <w:multiLevelType w:val="multilevel"/>
    <w:tmpl w:val="00000004"/>
    <w:name w:val="WW8Num4"/>
    <w:lvl w:ilvl="0">
      <w:start w:val="4"/>
      <w:numFmt w:val="decimal"/>
      <w:lvlText w:val="%1."/>
      <w:lvlJc w:val="left"/>
      <w:pPr>
        <w:tabs>
          <w:tab w:val="num" w:pos="435"/>
        </w:tabs>
        <w:ind w:left="435" w:hanging="435"/>
      </w:pPr>
    </w:lvl>
    <w:lvl w:ilvl="1">
      <w:start w:val="1"/>
      <w:numFmt w:val="decimal"/>
      <w:lvlText w:val="%1.%2."/>
      <w:lvlJc w:val="left"/>
      <w:pPr>
        <w:tabs>
          <w:tab w:val="num" w:pos="1349"/>
        </w:tabs>
        <w:ind w:left="1349" w:hanging="720"/>
      </w:pPr>
    </w:lvl>
    <w:lvl w:ilvl="2">
      <w:start w:val="1"/>
      <w:numFmt w:val="decimal"/>
      <w:lvlText w:val="%1.%2.%3."/>
      <w:lvlJc w:val="left"/>
      <w:pPr>
        <w:tabs>
          <w:tab w:val="num" w:pos="1978"/>
        </w:tabs>
        <w:ind w:left="1978" w:hanging="720"/>
      </w:pPr>
    </w:lvl>
    <w:lvl w:ilvl="3">
      <w:start w:val="1"/>
      <w:numFmt w:val="decimal"/>
      <w:lvlText w:val="%1.%2.%3.%4."/>
      <w:lvlJc w:val="left"/>
      <w:pPr>
        <w:tabs>
          <w:tab w:val="num" w:pos="2967"/>
        </w:tabs>
        <w:ind w:left="2967" w:hanging="1080"/>
      </w:pPr>
    </w:lvl>
    <w:lvl w:ilvl="4">
      <w:start w:val="1"/>
      <w:numFmt w:val="decimal"/>
      <w:lvlText w:val="%1.%2.%3.%4.%5."/>
      <w:lvlJc w:val="left"/>
      <w:pPr>
        <w:tabs>
          <w:tab w:val="num" w:pos="3596"/>
        </w:tabs>
        <w:ind w:left="3596" w:hanging="1080"/>
      </w:pPr>
    </w:lvl>
    <w:lvl w:ilvl="5">
      <w:start w:val="1"/>
      <w:numFmt w:val="decimal"/>
      <w:lvlText w:val="%1.%2.%3.%4.%5.%6."/>
      <w:lvlJc w:val="left"/>
      <w:pPr>
        <w:tabs>
          <w:tab w:val="num" w:pos="4585"/>
        </w:tabs>
        <w:ind w:left="4585" w:hanging="1440"/>
      </w:pPr>
    </w:lvl>
    <w:lvl w:ilvl="6">
      <w:start w:val="1"/>
      <w:numFmt w:val="decimal"/>
      <w:lvlText w:val="%1.%2.%3.%4.%5.%6.%7."/>
      <w:lvlJc w:val="left"/>
      <w:pPr>
        <w:tabs>
          <w:tab w:val="num" w:pos="5574"/>
        </w:tabs>
        <w:ind w:left="5574" w:hanging="1800"/>
      </w:pPr>
    </w:lvl>
    <w:lvl w:ilvl="7">
      <w:start w:val="1"/>
      <w:numFmt w:val="decimal"/>
      <w:lvlText w:val="%1.%2.%3.%4.%5.%6.%7.%8."/>
      <w:lvlJc w:val="left"/>
      <w:pPr>
        <w:tabs>
          <w:tab w:val="num" w:pos="6203"/>
        </w:tabs>
        <w:ind w:left="6203" w:hanging="1800"/>
      </w:pPr>
    </w:lvl>
    <w:lvl w:ilvl="8">
      <w:start w:val="1"/>
      <w:numFmt w:val="decimal"/>
      <w:lvlText w:val="%1.%2.%3.%4.%5.%6.%7.%8.%9."/>
      <w:lvlJc w:val="left"/>
      <w:pPr>
        <w:tabs>
          <w:tab w:val="num" w:pos="7192"/>
        </w:tabs>
        <w:ind w:left="7192" w:hanging="2160"/>
      </w:pPr>
    </w:lvl>
  </w:abstractNum>
  <w:abstractNum w:abstractNumId="3" w15:restartNumberingAfterBreak="0">
    <w:nsid w:val="4AD05F88"/>
    <w:multiLevelType w:val="hybridMultilevel"/>
    <w:tmpl w:val="EA8237CE"/>
    <w:lvl w:ilvl="0" w:tplc="AA42205C">
      <w:start w:val="1"/>
      <w:numFmt w:val="decimal"/>
      <w:lvlText w:val="%1."/>
      <w:lvlJc w:val="left"/>
      <w:pPr>
        <w:ind w:left="1833" w:hanging="11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959"/>
    <w:rsid w:val="001214BA"/>
    <w:rsid w:val="00146CE8"/>
    <w:rsid w:val="001B6306"/>
    <w:rsid w:val="00250EC5"/>
    <w:rsid w:val="00253B1D"/>
    <w:rsid w:val="002D3E11"/>
    <w:rsid w:val="003D038D"/>
    <w:rsid w:val="003F7856"/>
    <w:rsid w:val="00444C57"/>
    <w:rsid w:val="0051235F"/>
    <w:rsid w:val="005D530C"/>
    <w:rsid w:val="005F26C2"/>
    <w:rsid w:val="006672C4"/>
    <w:rsid w:val="00917A09"/>
    <w:rsid w:val="00944F9B"/>
    <w:rsid w:val="00A26B2E"/>
    <w:rsid w:val="00AC7366"/>
    <w:rsid w:val="00B26071"/>
    <w:rsid w:val="00B43845"/>
    <w:rsid w:val="00B4443B"/>
    <w:rsid w:val="00B809E5"/>
    <w:rsid w:val="00BC2959"/>
    <w:rsid w:val="00CE0567"/>
    <w:rsid w:val="00DE49A6"/>
    <w:rsid w:val="00EE49B7"/>
    <w:rsid w:val="00FE23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978E6"/>
  <w15:docId w15:val="{90A6FB8D-D350-4610-8705-E451A9551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BC295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C2959"/>
    <w:rPr>
      <w:color w:val="0000FF"/>
      <w:u w:val="single"/>
    </w:rPr>
  </w:style>
  <w:style w:type="paragraph" w:styleId="a4">
    <w:name w:val="No Spacing"/>
    <w:uiPriority w:val="1"/>
    <w:qFormat/>
    <w:rsid w:val="00BC2959"/>
    <w:pPr>
      <w:suppressAutoHyphens/>
      <w:spacing w:after="0" w:line="240" w:lineRule="auto"/>
    </w:pPr>
    <w:rPr>
      <w:rFonts w:ascii="Times New Roman" w:eastAsia="Times New Roman" w:hAnsi="Times New Roman" w:cs="Times New Roman"/>
      <w:sz w:val="24"/>
      <w:szCs w:val="24"/>
      <w:lang w:eastAsia="ar-SA"/>
    </w:rPr>
  </w:style>
  <w:style w:type="paragraph" w:customStyle="1" w:styleId="pboth">
    <w:name w:val="pboth"/>
    <w:basedOn w:val="a"/>
    <w:rsid w:val="00BC29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rsid w:val="00BC2959"/>
    <w:pPr>
      <w:autoSpaceDE w:val="0"/>
      <w:autoSpaceDN w:val="0"/>
      <w:adjustRightInd w:val="0"/>
      <w:spacing w:after="0" w:line="240" w:lineRule="auto"/>
      <w:jc w:val="both"/>
    </w:pPr>
    <w:rPr>
      <w:rFonts w:ascii="Courier New" w:eastAsia="Times New Roman" w:hAnsi="Courier New" w:cs="Courier New"/>
      <w:sz w:val="20"/>
      <w:szCs w:val="20"/>
    </w:rPr>
  </w:style>
  <w:style w:type="paragraph" w:styleId="a5">
    <w:name w:val="Balloon Text"/>
    <w:basedOn w:val="a"/>
    <w:link w:val="a6"/>
    <w:uiPriority w:val="99"/>
    <w:semiHidden/>
    <w:unhideWhenUsed/>
    <w:rsid w:val="00BC295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C2959"/>
    <w:rPr>
      <w:rFonts w:ascii="Tahoma" w:hAnsi="Tahoma" w:cs="Tahoma"/>
      <w:sz w:val="16"/>
      <w:szCs w:val="16"/>
    </w:rPr>
  </w:style>
  <w:style w:type="character" w:customStyle="1" w:styleId="30">
    <w:name w:val="Заголовок 3 Знак"/>
    <w:basedOn w:val="a0"/>
    <w:link w:val="3"/>
    <w:uiPriority w:val="9"/>
    <w:rsid w:val="00BC2959"/>
    <w:rPr>
      <w:rFonts w:ascii="Times New Roman" w:eastAsia="Times New Roman" w:hAnsi="Times New Roman" w:cs="Times New Roman"/>
      <w:b/>
      <w:bCs/>
      <w:sz w:val="27"/>
      <w:szCs w:val="27"/>
      <w:lang w:eastAsia="ru-RU"/>
    </w:rPr>
  </w:style>
  <w:style w:type="paragraph" w:customStyle="1" w:styleId="dt-p">
    <w:name w:val="dt-p"/>
    <w:basedOn w:val="a"/>
    <w:rsid w:val="00BC29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r">
    <w:name w:val="dt-r"/>
    <w:basedOn w:val="a0"/>
    <w:rsid w:val="00BC2959"/>
  </w:style>
  <w:style w:type="character" w:customStyle="1" w:styleId="dt-rc">
    <w:name w:val="dt-rc"/>
    <w:basedOn w:val="a0"/>
    <w:rsid w:val="00BC2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999957">
      <w:bodyDiv w:val="1"/>
      <w:marLeft w:val="0"/>
      <w:marRight w:val="0"/>
      <w:marTop w:val="0"/>
      <w:marBottom w:val="0"/>
      <w:divBdr>
        <w:top w:val="none" w:sz="0" w:space="0" w:color="auto"/>
        <w:left w:val="none" w:sz="0" w:space="0" w:color="auto"/>
        <w:bottom w:val="none" w:sz="0" w:space="0" w:color="auto"/>
        <w:right w:val="none" w:sz="0" w:space="0" w:color="auto"/>
      </w:divBdr>
    </w:div>
    <w:div w:id="735712983">
      <w:bodyDiv w:val="1"/>
      <w:marLeft w:val="0"/>
      <w:marRight w:val="0"/>
      <w:marTop w:val="0"/>
      <w:marBottom w:val="0"/>
      <w:divBdr>
        <w:top w:val="none" w:sz="0" w:space="0" w:color="auto"/>
        <w:left w:val="none" w:sz="0" w:space="0" w:color="auto"/>
        <w:bottom w:val="none" w:sz="0" w:space="0" w:color="auto"/>
        <w:right w:val="none" w:sz="0" w:space="0" w:color="auto"/>
      </w:divBdr>
    </w:div>
    <w:div w:id="1212889814">
      <w:bodyDiv w:val="1"/>
      <w:marLeft w:val="0"/>
      <w:marRight w:val="0"/>
      <w:marTop w:val="0"/>
      <w:marBottom w:val="0"/>
      <w:divBdr>
        <w:top w:val="none" w:sz="0" w:space="0" w:color="auto"/>
        <w:left w:val="none" w:sz="0" w:space="0" w:color="auto"/>
        <w:bottom w:val="none" w:sz="0" w:space="0" w:color="auto"/>
        <w:right w:val="none" w:sz="0" w:space="0" w:color="auto"/>
      </w:divBdr>
    </w:div>
    <w:div w:id="201348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609</Words>
  <Characters>3476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Kosorja</dc:creator>
  <cp:lastModifiedBy>Sobina Elena</cp:lastModifiedBy>
  <cp:revision>4</cp:revision>
  <dcterms:created xsi:type="dcterms:W3CDTF">2025-02-11T19:31:00Z</dcterms:created>
  <dcterms:modified xsi:type="dcterms:W3CDTF">2025-02-11T19:47:00Z</dcterms:modified>
</cp:coreProperties>
</file>