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59" w:rsidRPr="00BC2959" w:rsidRDefault="00BC2959" w:rsidP="00BC2959">
      <w:pPr>
        <w:spacing w:after="0" w:line="240" w:lineRule="auto"/>
        <w:jc w:val="center"/>
        <w:rPr>
          <w:rFonts w:ascii="Times New Roman" w:hAnsi="Times New Roman" w:cs="Times New Roman"/>
          <w:b/>
          <w:sz w:val="24"/>
          <w:szCs w:val="24"/>
        </w:rPr>
      </w:pPr>
      <w:r w:rsidRPr="00BC2959">
        <w:rPr>
          <w:rFonts w:ascii="Times New Roman" w:hAnsi="Times New Roman" w:cs="Times New Roman"/>
          <w:b/>
          <w:noProof/>
          <w:sz w:val="24"/>
          <w:szCs w:val="24"/>
        </w:rPr>
        <w:drawing>
          <wp:inline distT="0" distB="0" distL="0" distR="0">
            <wp:extent cx="1162050" cy="11144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24000" contrast="48000"/>
                    </a:blip>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АДМИНИСТРАЦИЯ</w:t>
      </w:r>
    </w:p>
    <w:p w:rsidR="00BC2959" w:rsidRPr="00253B1D" w:rsidRDefault="00250EC5" w:rsidP="00BC295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БОЛЬШЕЗМЕИН</w:t>
      </w:r>
      <w:r w:rsidR="00146CE8">
        <w:rPr>
          <w:rFonts w:ascii="Times New Roman" w:hAnsi="Times New Roman" w:cs="Times New Roman"/>
          <w:b/>
          <w:sz w:val="44"/>
          <w:szCs w:val="44"/>
        </w:rPr>
        <w:t>СКОГО</w:t>
      </w:r>
      <w:r w:rsidR="00BC2959" w:rsidRPr="00253B1D">
        <w:rPr>
          <w:rFonts w:ascii="Times New Roman" w:hAnsi="Times New Roman" w:cs="Times New Roman"/>
          <w:b/>
          <w:sz w:val="44"/>
          <w:szCs w:val="44"/>
        </w:rPr>
        <w:t xml:space="preserve"> СЕЛЬСОВЕТА</w:t>
      </w:r>
    </w:p>
    <w:p w:rsidR="00BC2959" w:rsidRPr="00DE49A6" w:rsidRDefault="00BC2959" w:rsidP="00BC2959">
      <w:pPr>
        <w:spacing w:after="0" w:line="240" w:lineRule="auto"/>
        <w:jc w:val="center"/>
        <w:rPr>
          <w:rFonts w:ascii="Times New Roman" w:hAnsi="Times New Roman" w:cs="Times New Roman"/>
          <w:sz w:val="36"/>
          <w:szCs w:val="36"/>
        </w:rPr>
      </w:pPr>
      <w:r w:rsidRPr="00DE49A6">
        <w:rPr>
          <w:rFonts w:ascii="Times New Roman" w:hAnsi="Times New Roman" w:cs="Times New Roman"/>
          <w:sz w:val="36"/>
          <w:szCs w:val="36"/>
        </w:rPr>
        <w:t>ЩИГРОВСКОГО РАЙОНА КУРСКОЙ ОБЛАСТИ</w:t>
      </w:r>
    </w:p>
    <w:p w:rsidR="00BC2959" w:rsidRPr="00253B1D" w:rsidRDefault="00BC2959" w:rsidP="00BC2959">
      <w:pPr>
        <w:spacing w:after="0" w:line="240" w:lineRule="auto"/>
        <w:jc w:val="center"/>
        <w:rPr>
          <w:rFonts w:ascii="Times New Roman" w:hAnsi="Times New Roman" w:cs="Times New Roman"/>
          <w:b/>
          <w:sz w:val="44"/>
          <w:szCs w:val="44"/>
        </w:rPr>
      </w:pP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РАСПОРЯЖЕНИЕ</w:t>
      </w:r>
    </w:p>
    <w:p w:rsidR="00BC2959" w:rsidRPr="00BC2959" w:rsidRDefault="00BC2959" w:rsidP="00BC2959">
      <w:pPr>
        <w:tabs>
          <w:tab w:val="left" w:pos="7371"/>
        </w:tabs>
        <w:spacing w:after="0" w:line="240" w:lineRule="auto"/>
        <w:rPr>
          <w:rFonts w:ascii="Times New Roman" w:hAnsi="Times New Roman" w:cs="Times New Roman"/>
          <w:b/>
          <w:sz w:val="24"/>
          <w:szCs w:val="24"/>
        </w:rPr>
      </w:pPr>
    </w:p>
    <w:p w:rsidR="00BC2959" w:rsidRPr="00BC2959" w:rsidRDefault="00EE49B7" w:rsidP="00BC2959">
      <w:pPr>
        <w:tabs>
          <w:tab w:val="lef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 «      »                         2025г. </w:t>
      </w:r>
      <w:r w:rsidR="00253B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C2959" w:rsidRPr="00BC2959">
        <w:rPr>
          <w:rFonts w:ascii="Times New Roman" w:hAnsi="Times New Roman" w:cs="Times New Roman"/>
          <w:b/>
          <w:sz w:val="24"/>
          <w:szCs w:val="24"/>
        </w:rPr>
        <w:t>-р</w:t>
      </w:r>
      <w:r w:rsidR="00DE49A6">
        <w:rPr>
          <w:rFonts w:ascii="Times New Roman" w:hAnsi="Times New Roman" w:cs="Times New Roman"/>
          <w:b/>
          <w:sz w:val="24"/>
          <w:szCs w:val="24"/>
        </w:rPr>
        <w:t xml:space="preserve">                                  Проект</w:t>
      </w: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r w:rsidRPr="00BC2959">
        <w:rPr>
          <w:rFonts w:ascii="Times New Roman" w:hAnsi="Times New Roman" w:cs="Times New Roman"/>
          <w:b/>
          <w:sz w:val="24"/>
          <w:szCs w:val="24"/>
        </w:rPr>
        <w:t xml:space="preserve"> О внесении изменений и дополнений в распоряжение Администрации </w:t>
      </w:r>
      <w:proofErr w:type="spellStart"/>
      <w:r w:rsidR="00250EC5">
        <w:rPr>
          <w:rFonts w:ascii="Times New Roman" w:hAnsi="Times New Roman" w:cs="Times New Roman"/>
          <w:b/>
          <w:sz w:val="24"/>
          <w:szCs w:val="24"/>
        </w:rPr>
        <w:t>Большезмеин</w:t>
      </w:r>
      <w:r w:rsidR="00146CE8">
        <w:rPr>
          <w:rFonts w:ascii="Times New Roman" w:hAnsi="Times New Roman" w:cs="Times New Roman"/>
          <w:b/>
          <w:sz w:val="24"/>
          <w:szCs w:val="24"/>
        </w:rPr>
        <w:t>ского</w:t>
      </w:r>
      <w:proofErr w:type="spellEnd"/>
      <w:r w:rsidR="00B4443B">
        <w:rPr>
          <w:rFonts w:ascii="Times New Roman" w:hAnsi="Times New Roman" w:cs="Times New Roman"/>
          <w:b/>
          <w:sz w:val="24"/>
          <w:szCs w:val="24"/>
        </w:rPr>
        <w:t xml:space="preserve"> сельсовета от 12.07.2022г. №12</w:t>
      </w:r>
      <w:r w:rsidRPr="00BC2959">
        <w:rPr>
          <w:rFonts w:ascii="Times New Roman" w:hAnsi="Times New Roman" w:cs="Times New Roman"/>
          <w:b/>
          <w:sz w:val="24"/>
          <w:szCs w:val="24"/>
        </w:rPr>
        <w:t>-р «Об утверждении Правил внутреннего трудового распорядка»</w:t>
      </w:r>
    </w:p>
    <w:p w:rsidR="00BC2959" w:rsidRPr="00BC2959" w:rsidRDefault="00BC2959" w:rsidP="00BC2959">
      <w:pPr>
        <w:spacing w:after="0" w:line="240" w:lineRule="auto"/>
        <w:rPr>
          <w:rFonts w:ascii="Times New Roman" w:hAnsi="Times New Roman" w:cs="Times New Roman"/>
          <w:sz w:val="24"/>
          <w:szCs w:val="24"/>
        </w:rPr>
      </w:pPr>
    </w:p>
    <w:p w:rsidR="00BC2959" w:rsidRPr="00BC2959" w:rsidRDefault="00BC2959" w:rsidP="00BC2959">
      <w:pPr>
        <w:pStyle w:val="a4"/>
        <w:jc w:val="both"/>
        <w:rPr>
          <w:bCs/>
          <w:kern w:val="36"/>
          <w:lang w:eastAsia="ru-RU"/>
        </w:rPr>
      </w:pPr>
      <w:r w:rsidRPr="00BC2959">
        <w:t xml:space="preserve">     В соответствии с Конституцией Российской Федерации, Федеральным законом № 377-ФЗ от 22.11.2021г. «О внесении изменений в Трудовой кодекс РФ», Федеральн</w:t>
      </w:r>
      <w:r w:rsidR="00253B1D">
        <w:t>ым</w:t>
      </w:r>
      <w:r w:rsidRPr="00BC2959">
        <w:t xml:space="preserve"> закон</w:t>
      </w:r>
      <w:r w:rsidR="00253B1D">
        <w:t>ом</w:t>
      </w:r>
      <w:r w:rsidRPr="00BC2959">
        <w:t xml:space="preserve"> от 02.03.2007г. № 25-ФЗ «О муниципальной службе в Российской Федерации», </w:t>
      </w:r>
      <w:r w:rsidRPr="00BC2959">
        <w:rPr>
          <w:bCs/>
          <w:kern w:val="36"/>
          <w:lang w:eastAsia="ru-RU"/>
        </w:rPr>
        <w:t>Федеральн</w:t>
      </w:r>
      <w:r w:rsidR="00253B1D">
        <w:rPr>
          <w:bCs/>
          <w:kern w:val="36"/>
          <w:lang w:eastAsia="ru-RU"/>
        </w:rPr>
        <w:t>ым</w:t>
      </w:r>
      <w:r w:rsidRPr="00BC2959">
        <w:rPr>
          <w:bCs/>
          <w:kern w:val="36"/>
          <w:lang w:eastAsia="ru-RU"/>
        </w:rPr>
        <w:t xml:space="preserve"> закон</w:t>
      </w:r>
      <w:r w:rsidR="00253B1D">
        <w:rPr>
          <w:bCs/>
          <w:kern w:val="36"/>
          <w:lang w:eastAsia="ru-RU"/>
        </w:rPr>
        <w:t>ом</w:t>
      </w:r>
      <w:r w:rsidRPr="00BC2959">
        <w:rPr>
          <w:bCs/>
          <w:kern w:val="36"/>
          <w:lang w:eastAsia="ru-RU"/>
        </w:rPr>
        <w:t xml:space="preserve"> от </w:t>
      </w:r>
      <w:r w:rsidR="00253B1D">
        <w:rPr>
          <w:bCs/>
          <w:kern w:val="36"/>
          <w:lang w:eastAsia="ru-RU"/>
        </w:rPr>
        <w:t>24</w:t>
      </w:r>
      <w:r w:rsidRPr="00BC2959">
        <w:rPr>
          <w:bCs/>
          <w:kern w:val="36"/>
          <w:lang w:eastAsia="ru-RU"/>
        </w:rPr>
        <w:t>.1</w:t>
      </w:r>
      <w:r w:rsidR="00253B1D">
        <w:rPr>
          <w:bCs/>
          <w:kern w:val="36"/>
          <w:lang w:eastAsia="ru-RU"/>
        </w:rPr>
        <w:t>1.1995г. N 181</w:t>
      </w:r>
      <w:r w:rsidRPr="00BC2959">
        <w:rPr>
          <w:bCs/>
          <w:kern w:val="36"/>
          <w:lang w:eastAsia="ru-RU"/>
        </w:rPr>
        <w:t>-ФЗ "О</w:t>
      </w:r>
      <w:r w:rsidR="00253B1D">
        <w:rPr>
          <w:bCs/>
          <w:kern w:val="36"/>
          <w:lang w:eastAsia="ru-RU"/>
        </w:rPr>
        <w:t xml:space="preserve"> социальной защите инвалидов в</w:t>
      </w:r>
      <w:r w:rsidRPr="00BC2959">
        <w:rPr>
          <w:bCs/>
          <w:kern w:val="36"/>
          <w:lang w:eastAsia="ru-RU"/>
        </w:rPr>
        <w:t xml:space="preserve"> Российской Федерации"</w:t>
      </w:r>
    </w:p>
    <w:p w:rsidR="00BC2959" w:rsidRPr="00BC2959" w:rsidRDefault="00BC2959" w:rsidP="00BC2959">
      <w:pPr>
        <w:pStyle w:val="a4"/>
        <w:jc w:val="both"/>
        <w:rPr>
          <w:bCs/>
          <w:kern w:val="36"/>
          <w:lang w:eastAsia="ru-RU"/>
        </w:rPr>
      </w:pPr>
    </w:p>
    <w:p w:rsidR="00BC2959" w:rsidRDefault="00B26071" w:rsidP="00AC7366">
      <w:pPr>
        <w:pStyle w:val="a4"/>
        <w:jc w:val="both"/>
        <w:rPr>
          <w:bCs/>
          <w:kern w:val="36"/>
          <w:lang w:eastAsia="ru-RU"/>
        </w:rPr>
      </w:pPr>
      <w:r>
        <w:rPr>
          <w:bCs/>
          <w:kern w:val="36"/>
          <w:lang w:eastAsia="ru-RU"/>
        </w:rPr>
        <w:t>1.</w:t>
      </w:r>
      <w:r w:rsidR="00BC2959" w:rsidRPr="00BC2959">
        <w:rPr>
          <w:bCs/>
          <w:kern w:val="36"/>
          <w:lang w:eastAsia="ru-RU"/>
        </w:rPr>
        <w:t xml:space="preserve">Внести в Правила внутреннего трудового распорядка, утвержденные распоряжением Администрации </w:t>
      </w:r>
      <w:proofErr w:type="spellStart"/>
      <w:r w:rsidR="00250EC5">
        <w:rPr>
          <w:bCs/>
          <w:kern w:val="36"/>
          <w:lang w:eastAsia="ru-RU"/>
        </w:rPr>
        <w:t>Большезмеин</w:t>
      </w:r>
      <w:r w:rsidR="00146CE8">
        <w:rPr>
          <w:bCs/>
          <w:kern w:val="36"/>
          <w:lang w:eastAsia="ru-RU"/>
        </w:rPr>
        <w:t>ского</w:t>
      </w:r>
      <w:proofErr w:type="spellEnd"/>
      <w:r w:rsidR="00CE0567">
        <w:rPr>
          <w:bCs/>
          <w:kern w:val="36"/>
          <w:lang w:eastAsia="ru-RU"/>
        </w:rPr>
        <w:t xml:space="preserve"> сельсовета от </w:t>
      </w:r>
      <w:r w:rsidR="00B4443B">
        <w:rPr>
          <w:bCs/>
          <w:kern w:val="36"/>
          <w:lang w:eastAsia="ru-RU"/>
        </w:rPr>
        <w:t>12.07.2022 г. № 12</w:t>
      </w:r>
      <w:bookmarkStart w:id="0" w:name="_GoBack"/>
      <w:bookmarkEnd w:id="0"/>
      <w:r w:rsidR="00BC2959" w:rsidRPr="00BC2959">
        <w:rPr>
          <w:bCs/>
          <w:kern w:val="36"/>
          <w:lang w:eastAsia="ru-RU"/>
        </w:rPr>
        <w:t>-р следующие дополнения и изменения:</w:t>
      </w:r>
    </w:p>
    <w:p w:rsidR="00AC7366" w:rsidRPr="00BC2959" w:rsidRDefault="00AC7366" w:rsidP="00AC7366">
      <w:pPr>
        <w:pStyle w:val="a4"/>
        <w:jc w:val="both"/>
        <w:rPr>
          <w:bCs/>
          <w:kern w:val="36"/>
          <w:lang w:eastAsia="ru-RU"/>
        </w:rPr>
      </w:pPr>
      <w:r>
        <w:rPr>
          <w:bCs/>
          <w:kern w:val="36"/>
          <w:lang w:eastAsia="ru-RU"/>
        </w:rPr>
        <w:t xml:space="preserve">           1.1.В разделе 4 «</w:t>
      </w:r>
      <w:r>
        <w:t>Рабочее время и его использование»:</w:t>
      </w:r>
    </w:p>
    <w:p w:rsidR="00BC2959" w:rsidRDefault="00444C57" w:rsidP="00BC29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BC2959"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4.2.</w:t>
      </w:r>
      <w:r w:rsidR="00BC2959" w:rsidRPr="00BC2959">
        <w:rPr>
          <w:rFonts w:ascii="Times New Roman" w:hAnsi="Times New Roman" w:cs="Times New Roman"/>
          <w:sz w:val="24"/>
          <w:szCs w:val="24"/>
        </w:rPr>
        <w:t xml:space="preserve">. дополнить </w:t>
      </w:r>
      <w:r w:rsidR="00253B1D">
        <w:rPr>
          <w:rFonts w:ascii="Times New Roman" w:hAnsi="Times New Roman" w:cs="Times New Roman"/>
          <w:sz w:val="24"/>
          <w:szCs w:val="24"/>
        </w:rPr>
        <w:t>подпунктом 4.2.1.</w:t>
      </w:r>
      <w:r w:rsidR="00BC2959" w:rsidRPr="00BC2959">
        <w:rPr>
          <w:rFonts w:ascii="Times New Roman" w:hAnsi="Times New Roman" w:cs="Times New Roman"/>
          <w:sz w:val="24"/>
          <w:szCs w:val="24"/>
        </w:rPr>
        <w:t xml:space="preserve"> следующего содержания:</w:t>
      </w:r>
    </w:p>
    <w:p w:rsidR="00253B1D" w:rsidRPr="00FE2391" w:rsidRDefault="00253B1D" w:rsidP="00253B1D">
      <w:pPr>
        <w:pStyle w:val="dt-p"/>
        <w:shd w:val="clear" w:color="auto" w:fill="FFFFFF"/>
        <w:spacing w:before="0" w:beforeAutospacing="0" w:after="0" w:afterAutospacing="0"/>
        <w:textAlignment w:val="baseline"/>
        <w:rPr>
          <w:color w:val="000000"/>
        </w:rPr>
      </w:pPr>
      <w:r w:rsidRPr="00FE2391">
        <w:t xml:space="preserve">«4.2.1. </w:t>
      </w:r>
      <w:r w:rsidRPr="00FE2391">
        <w:rPr>
          <w:color w:val="000000"/>
        </w:rPr>
        <w:t xml:space="preserve">По соглашению сторон трудового договора муниципальному </w:t>
      </w:r>
      <w:proofErr w:type="gramStart"/>
      <w:r w:rsidRPr="00FE2391">
        <w:rPr>
          <w:color w:val="000000"/>
        </w:rPr>
        <w:t>служащему  как</w:t>
      </w:r>
      <w:proofErr w:type="gramEnd"/>
      <w:r w:rsidRPr="00FE2391">
        <w:rPr>
          <w:color w:val="000000"/>
        </w:rPr>
        <w:t xml:space="preserve">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253B1D" w:rsidRPr="00BC2959" w:rsidRDefault="00B26071" w:rsidP="00253B1D">
      <w:pPr>
        <w:pStyle w:val="pboth"/>
        <w:spacing w:before="0" w:beforeAutospacing="0" w:after="0" w:afterAutospacing="0"/>
        <w:jc w:val="both"/>
        <w:textAlignment w:val="baseline"/>
      </w:pPr>
      <w:r>
        <w:rPr>
          <w:color w:val="000000"/>
        </w:rPr>
        <w:t xml:space="preserve">    </w:t>
      </w:r>
      <w:r w:rsidR="00253B1D" w:rsidRPr="00FE2391">
        <w:rPr>
          <w:color w:val="000000"/>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C2959" w:rsidRDefault="00444C57" w:rsidP="00BC295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w:t>
      </w:r>
      <w:r w:rsidR="00253B1D">
        <w:rPr>
          <w:rFonts w:ascii="Times New Roman" w:hAnsi="Times New Roman" w:cs="Times New Roman"/>
          <w:sz w:val="24"/>
          <w:szCs w:val="24"/>
          <w:shd w:val="clear" w:color="auto" w:fill="FFFFFF"/>
        </w:rPr>
        <w:t xml:space="preserve">  абзац 3 п</w:t>
      </w:r>
      <w:r w:rsidR="00BC2959" w:rsidRPr="00BC2959">
        <w:rPr>
          <w:rFonts w:ascii="Times New Roman" w:hAnsi="Times New Roman" w:cs="Times New Roman"/>
          <w:sz w:val="24"/>
          <w:szCs w:val="24"/>
          <w:shd w:val="clear" w:color="auto" w:fill="FFFFFF"/>
        </w:rPr>
        <w:t>ункт</w:t>
      </w:r>
      <w:r w:rsidR="00253B1D">
        <w:rPr>
          <w:rFonts w:ascii="Times New Roman" w:hAnsi="Times New Roman" w:cs="Times New Roman"/>
          <w:sz w:val="24"/>
          <w:szCs w:val="24"/>
          <w:shd w:val="clear" w:color="auto" w:fill="FFFFFF"/>
        </w:rPr>
        <w:t>а</w:t>
      </w:r>
      <w:r w:rsidR="00BC2959" w:rsidRPr="00BC2959">
        <w:rPr>
          <w:rFonts w:ascii="Times New Roman" w:hAnsi="Times New Roman" w:cs="Times New Roman"/>
          <w:sz w:val="24"/>
          <w:szCs w:val="24"/>
          <w:shd w:val="clear" w:color="auto" w:fill="FFFFFF"/>
        </w:rPr>
        <w:t xml:space="preserve"> 4.1</w:t>
      </w:r>
      <w:r w:rsidR="00253B1D">
        <w:rPr>
          <w:rFonts w:ascii="Times New Roman" w:hAnsi="Times New Roman" w:cs="Times New Roman"/>
          <w:sz w:val="24"/>
          <w:szCs w:val="24"/>
          <w:shd w:val="clear" w:color="auto" w:fill="FFFFFF"/>
        </w:rPr>
        <w:t>3</w:t>
      </w:r>
      <w:r w:rsidR="00BC2959" w:rsidRPr="00BC2959">
        <w:rPr>
          <w:rFonts w:ascii="Times New Roman" w:hAnsi="Times New Roman" w:cs="Times New Roman"/>
          <w:sz w:val="24"/>
          <w:szCs w:val="24"/>
          <w:shd w:val="clear" w:color="auto" w:fill="FFFFFF"/>
        </w:rPr>
        <w:t xml:space="preserve"> </w:t>
      </w:r>
      <w:r w:rsidR="00253B1D">
        <w:rPr>
          <w:rFonts w:ascii="Times New Roman" w:hAnsi="Times New Roman" w:cs="Times New Roman"/>
          <w:sz w:val="24"/>
          <w:szCs w:val="24"/>
          <w:shd w:val="clear" w:color="auto" w:fill="FFFFFF"/>
        </w:rPr>
        <w:t>дополнить словами:</w:t>
      </w:r>
    </w:p>
    <w:p w:rsidR="00253B1D" w:rsidRDefault="00253B1D" w:rsidP="00253B1D">
      <w:pPr>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shd w:val="clear" w:color="auto" w:fill="FFFFFF"/>
        </w:rPr>
        <w:t>«,</w:t>
      </w:r>
      <w:r w:rsidRPr="00FE2391">
        <w:rPr>
          <w:rFonts w:ascii="Times New Roman" w:eastAsia="Calibri" w:hAnsi="Times New Roman" w:cs="Times New Roman"/>
          <w:sz w:val="24"/>
          <w:szCs w:val="24"/>
        </w:rPr>
        <w:t>а</w:t>
      </w:r>
      <w:proofErr w:type="gramEnd"/>
      <w:r w:rsidRPr="00FE2391">
        <w:rPr>
          <w:rFonts w:ascii="Times New Roman" w:eastAsia="Calibri" w:hAnsi="Times New Roman" w:cs="Times New Roman"/>
          <w:sz w:val="24"/>
          <w:szCs w:val="24"/>
        </w:rPr>
        <w:t xml:space="preserve"> также работникам, имеющим инвалидность.»;</w:t>
      </w:r>
    </w:p>
    <w:p w:rsidR="00253B1D" w:rsidRDefault="00444C57" w:rsidP="00253B1D">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В) </w:t>
      </w:r>
      <w:r w:rsidR="00253B1D">
        <w:rPr>
          <w:rFonts w:ascii="Times New Roman" w:hAnsi="Times New Roman" w:cs="Times New Roman"/>
          <w:sz w:val="24"/>
          <w:szCs w:val="24"/>
        </w:rPr>
        <w:t xml:space="preserve"> </w:t>
      </w:r>
      <w:r w:rsidR="00253B1D"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4.14.</w:t>
      </w:r>
      <w:r w:rsidR="00253B1D" w:rsidRPr="00BC2959">
        <w:rPr>
          <w:rFonts w:ascii="Times New Roman" w:hAnsi="Times New Roman" w:cs="Times New Roman"/>
          <w:sz w:val="24"/>
          <w:szCs w:val="24"/>
        </w:rPr>
        <w:t>.</w:t>
      </w:r>
      <w:r w:rsidR="00253B1D">
        <w:rPr>
          <w:rFonts w:ascii="Times New Roman" w:hAnsi="Times New Roman" w:cs="Times New Roman"/>
          <w:sz w:val="24"/>
          <w:szCs w:val="24"/>
        </w:rPr>
        <w:t>изложить в новой редакции</w:t>
      </w:r>
      <w:r w:rsidR="00253B1D" w:rsidRPr="00BC2959">
        <w:rPr>
          <w:rFonts w:ascii="Times New Roman" w:hAnsi="Times New Roman" w:cs="Times New Roman"/>
          <w:sz w:val="24"/>
          <w:szCs w:val="24"/>
        </w:rPr>
        <w:t>:</w:t>
      </w:r>
    </w:p>
    <w:p w:rsidR="00253B1D" w:rsidRDefault="00253B1D" w:rsidP="00253B1D">
      <w:pPr>
        <w:pStyle w:val="dt-p"/>
        <w:shd w:val="clear" w:color="auto" w:fill="FFFFFF"/>
        <w:spacing w:before="0" w:beforeAutospacing="0" w:after="0" w:afterAutospacing="0"/>
        <w:jc w:val="both"/>
        <w:textAlignment w:val="baseline"/>
      </w:pPr>
      <w:r>
        <w:rPr>
          <w:rFonts w:eastAsia="Calibri"/>
          <w:color w:val="C00000"/>
        </w:rPr>
        <w:t>«</w:t>
      </w:r>
      <w:r w:rsidRPr="00BC2959">
        <w:rPr>
          <w:rFonts w:eastAsia="Calibri"/>
        </w:rPr>
        <w:t>4.14</w:t>
      </w:r>
      <w:r w:rsidRPr="005D530C">
        <w:rPr>
          <w:rFonts w:eastAsia="Calibri"/>
        </w:rPr>
        <w:t xml:space="preserve">. </w:t>
      </w:r>
      <w:r w:rsidRPr="005D530C">
        <w:t xml:space="preserve"> С </w:t>
      </w:r>
      <w:r w:rsidRPr="005D530C">
        <w:rPr>
          <w:shd w:val="clear" w:color="auto" w:fill="FFFFFF"/>
        </w:rPr>
        <w:t xml:space="preserve">учетом мнения представительного органа местного самоуправления </w:t>
      </w:r>
      <w:r w:rsidRPr="005D530C">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B6306" w:rsidRDefault="00444C57" w:rsidP="00253B1D">
      <w:pPr>
        <w:pStyle w:val="dt-p"/>
        <w:shd w:val="clear" w:color="auto" w:fill="FFFFFF"/>
        <w:spacing w:before="0" w:beforeAutospacing="0" w:after="0" w:afterAutospacing="0"/>
        <w:jc w:val="both"/>
        <w:textAlignment w:val="baseline"/>
      </w:pPr>
      <w:r>
        <w:t xml:space="preserve">          1.2</w:t>
      </w:r>
      <w:r w:rsidR="001B6306">
        <w:t>. Пункт 5.2.</w:t>
      </w:r>
      <w:r w:rsidR="00917A09">
        <w:t xml:space="preserve"> раздела 5 «Охрана труда»</w:t>
      </w:r>
      <w:r w:rsidR="001B6306">
        <w:t xml:space="preserve"> дополнить абзацем следующего содержания:</w:t>
      </w:r>
    </w:p>
    <w:p w:rsidR="001B6306" w:rsidRPr="00750191" w:rsidRDefault="001B6306" w:rsidP="001B6306">
      <w:pPr>
        <w:pStyle w:val="pboth"/>
        <w:spacing w:before="0" w:beforeAutospacing="0" w:after="0" w:afterAutospacing="0" w:line="330" w:lineRule="atLeast"/>
        <w:jc w:val="both"/>
        <w:textAlignment w:val="baseline"/>
        <w:rPr>
          <w:color w:val="FF0000"/>
        </w:rPr>
      </w:pPr>
      <w:r>
        <w:rPr>
          <w:color w:val="FF0000"/>
          <w:shd w:val="clear" w:color="auto" w:fill="FFFFFF"/>
        </w:rPr>
        <w:t xml:space="preserve">    «</w:t>
      </w:r>
      <w:r w:rsidRPr="00750191">
        <w:rPr>
          <w:color w:val="FF0000"/>
          <w:shd w:val="clear" w:color="auto" w:fill="FFFFFF"/>
        </w:rPr>
        <w:t>При этом указанные работники должны быть в письменной форме ознакомлены со своим правом отказаться от работы в ночное время.</w:t>
      </w:r>
      <w:r w:rsidR="00917A09">
        <w:rPr>
          <w:color w:val="FF0000"/>
          <w:shd w:val="clear" w:color="auto" w:fill="FFFFFF"/>
        </w:rPr>
        <w:t>»</w:t>
      </w:r>
    </w:p>
    <w:p w:rsidR="001B6306" w:rsidRPr="005D530C" w:rsidRDefault="001B6306" w:rsidP="00253B1D">
      <w:pPr>
        <w:pStyle w:val="dt-p"/>
        <w:shd w:val="clear" w:color="auto" w:fill="FFFFFF"/>
        <w:spacing w:before="0" w:beforeAutospacing="0" w:after="0" w:afterAutospacing="0"/>
        <w:jc w:val="both"/>
        <w:textAlignment w:val="baseline"/>
      </w:pP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2. Контроль над исполнением настоящего распоряжения оставляю за собой.</w:t>
      </w: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3. Распоряжение вступает в силу со дня его подписания.</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r w:rsidRPr="00BC2959">
        <w:rPr>
          <w:rFonts w:ascii="Times New Roman" w:hAnsi="Times New Roman" w:cs="Times New Roman"/>
          <w:sz w:val="24"/>
          <w:szCs w:val="24"/>
        </w:rPr>
        <w:t xml:space="preserve">Глава </w:t>
      </w:r>
    </w:p>
    <w:p w:rsidR="00BC2959" w:rsidRPr="00BC2959" w:rsidRDefault="00250EC5" w:rsidP="00BC29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Большезмеин</w:t>
      </w:r>
      <w:r w:rsidR="00146CE8">
        <w:rPr>
          <w:rFonts w:ascii="Times New Roman" w:hAnsi="Times New Roman" w:cs="Times New Roman"/>
          <w:sz w:val="24"/>
          <w:szCs w:val="24"/>
        </w:rPr>
        <w:t>ского</w:t>
      </w:r>
      <w:proofErr w:type="spellEnd"/>
      <w:r w:rsidR="00BC2959" w:rsidRPr="00BC2959">
        <w:rPr>
          <w:rFonts w:ascii="Times New Roman" w:hAnsi="Times New Roman" w:cs="Times New Roman"/>
          <w:sz w:val="24"/>
          <w:szCs w:val="24"/>
        </w:rPr>
        <w:t xml:space="preserve"> сельсовета</w:t>
      </w:r>
    </w:p>
    <w:p w:rsidR="00BC2959" w:rsidRPr="00BC2959" w:rsidRDefault="00BC2959" w:rsidP="00BC2959">
      <w:pPr>
        <w:spacing w:after="0" w:line="240" w:lineRule="auto"/>
        <w:jc w:val="both"/>
        <w:rPr>
          <w:rFonts w:ascii="Times New Roman" w:hAnsi="Times New Roman" w:cs="Times New Roman"/>
          <w:sz w:val="24"/>
          <w:szCs w:val="24"/>
        </w:rPr>
      </w:pPr>
      <w:proofErr w:type="spellStart"/>
      <w:r w:rsidRPr="00BC2959">
        <w:rPr>
          <w:rFonts w:ascii="Times New Roman" w:hAnsi="Times New Roman" w:cs="Times New Roman"/>
          <w:sz w:val="24"/>
          <w:szCs w:val="24"/>
        </w:rPr>
        <w:t>Щигровского</w:t>
      </w:r>
      <w:proofErr w:type="spellEnd"/>
      <w:r w:rsidRPr="00BC2959">
        <w:rPr>
          <w:rFonts w:ascii="Times New Roman" w:hAnsi="Times New Roman" w:cs="Times New Roman"/>
          <w:sz w:val="24"/>
          <w:szCs w:val="24"/>
        </w:rPr>
        <w:t xml:space="preserve"> района                                                                           </w:t>
      </w:r>
      <w:r w:rsidR="00250EC5">
        <w:rPr>
          <w:rFonts w:ascii="Times New Roman" w:hAnsi="Times New Roman" w:cs="Times New Roman"/>
          <w:sz w:val="24"/>
          <w:szCs w:val="24"/>
        </w:rPr>
        <w:t>А.В. Костин</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rPr>
          <w:rFonts w:ascii="Times New Roman" w:hAnsi="Times New Roman" w:cs="Times New Roman"/>
          <w:sz w:val="24"/>
          <w:szCs w:val="24"/>
        </w:rPr>
      </w:pPr>
    </w:p>
    <w:sectPr w:rsidR="00BC2959" w:rsidRPr="00BC2959" w:rsidSect="002D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81"/>
        </w:tabs>
        <w:ind w:left="2181"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740"/>
        </w:tabs>
        <w:ind w:left="174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640"/>
        </w:tabs>
        <w:ind w:left="264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1349"/>
        </w:tabs>
        <w:ind w:left="1349" w:hanging="720"/>
      </w:pPr>
    </w:lvl>
    <w:lvl w:ilvl="2">
      <w:start w:val="1"/>
      <w:numFmt w:val="decimal"/>
      <w:lvlText w:val="%1.%2.%3."/>
      <w:lvlJc w:val="left"/>
      <w:pPr>
        <w:tabs>
          <w:tab w:val="num" w:pos="1978"/>
        </w:tabs>
        <w:ind w:left="1978" w:hanging="720"/>
      </w:pPr>
    </w:lvl>
    <w:lvl w:ilvl="3">
      <w:start w:val="1"/>
      <w:numFmt w:val="decimal"/>
      <w:lvlText w:val="%1.%2.%3.%4."/>
      <w:lvlJc w:val="left"/>
      <w:pPr>
        <w:tabs>
          <w:tab w:val="num" w:pos="2967"/>
        </w:tabs>
        <w:ind w:left="2967" w:hanging="1080"/>
      </w:pPr>
    </w:lvl>
    <w:lvl w:ilvl="4">
      <w:start w:val="1"/>
      <w:numFmt w:val="decimal"/>
      <w:lvlText w:val="%1.%2.%3.%4.%5."/>
      <w:lvlJc w:val="left"/>
      <w:pPr>
        <w:tabs>
          <w:tab w:val="num" w:pos="3596"/>
        </w:tabs>
        <w:ind w:left="3596" w:hanging="1080"/>
      </w:pPr>
    </w:lvl>
    <w:lvl w:ilvl="5">
      <w:start w:val="1"/>
      <w:numFmt w:val="decimal"/>
      <w:lvlText w:val="%1.%2.%3.%4.%5.%6."/>
      <w:lvlJc w:val="left"/>
      <w:pPr>
        <w:tabs>
          <w:tab w:val="num" w:pos="4585"/>
        </w:tabs>
        <w:ind w:left="4585" w:hanging="1440"/>
      </w:pPr>
    </w:lvl>
    <w:lvl w:ilvl="6">
      <w:start w:val="1"/>
      <w:numFmt w:val="decimal"/>
      <w:lvlText w:val="%1.%2.%3.%4.%5.%6.%7."/>
      <w:lvlJc w:val="left"/>
      <w:pPr>
        <w:tabs>
          <w:tab w:val="num" w:pos="5574"/>
        </w:tabs>
        <w:ind w:left="5574" w:hanging="1800"/>
      </w:pPr>
    </w:lvl>
    <w:lvl w:ilvl="7">
      <w:start w:val="1"/>
      <w:numFmt w:val="decimal"/>
      <w:lvlText w:val="%1.%2.%3.%4.%5.%6.%7.%8."/>
      <w:lvlJc w:val="left"/>
      <w:pPr>
        <w:tabs>
          <w:tab w:val="num" w:pos="6203"/>
        </w:tabs>
        <w:ind w:left="6203" w:hanging="1800"/>
      </w:pPr>
    </w:lvl>
    <w:lvl w:ilvl="8">
      <w:start w:val="1"/>
      <w:numFmt w:val="decimal"/>
      <w:lvlText w:val="%1.%2.%3.%4.%5.%6.%7.%8.%9."/>
      <w:lvlJc w:val="left"/>
      <w:pPr>
        <w:tabs>
          <w:tab w:val="num" w:pos="7192"/>
        </w:tabs>
        <w:ind w:left="7192" w:hanging="2160"/>
      </w:pPr>
    </w:lvl>
  </w:abstractNum>
  <w:abstractNum w:abstractNumId="3" w15:restartNumberingAfterBreak="0">
    <w:nsid w:val="4AD05F88"/>
    <w:multiLevelType w:val="hybridMultilevel"/>
    <w:tmpl w:val="EA8237CE"/>
    <w:lvl w:ilvl="0" w:tplc="AA42205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59"/>
    <w:rsid w:val="001214BA"/>
    <w:rsid w:val="00146CE8"/>
    <w:rsid w:val="001B6306"/>
    <w:rsid w:val="00250EC5"/>
    <w:rsid w:val="00253B1D"/>
    <w:rsid w:val="002D3E11"/>
    <w:rsid w:val="003F7856"/>
    <w:rsid w:val="00444C57"/>
    <w:rsid w:val="0051235F"/>
    <w:rsid w:val="005D530C"/>
    <w:rsid w:val="005F26C2"/>
    <w:rsid w:val="006672C4"/>
    <w:rsid w:val="00917A09"/>
    <w:rsid w:val="00944F9B"/>
    <w:rsid w:val="00AC7366"/>
    <w:rsid w:val="00B26071"/>
    <w:rsid w:val="00B43845"/>
    <w:rsid w:val="00B4443B"/>
    <w:rsid w:val="00B809E5"/>
    <w:rsid w:val="00BC2959"/>
    <w:rsid w:val="00CE0567"/>
    <w:rsid w:val="00DE49A6"/>
    <w:rsid w:val="00EE49B7"/>
    <w:rsid w:val="00FE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CB1D"/>
  <w15:docId w15:val="{90A6FB8D-D350-4610-8705-E451A955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2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959"/>
    <w:rPr>
      <w:color w:val="0000FF"/>
      <w:u w:val="single"/>
    </w:rPr>
  </w:style>
  <w:style w:type="paragraph" w:styleId="a4">
    <w:name w:val="No Spacing"/>
    <w:uiPriority w:val="1"/>
    <w:qFormat/>
    <w:rsid w:val="00BC2959"/>
    <w:pPr>
      <w:suppressAutoHyphens/>
      <w:spacing w:after="0" w:line="240" w:lineRule="auto"/>
    </w:pPr>
    <w:rPr>
      <w:rFonts w:ascii="Times New Roman" w:eastAsia="Times New Roman" w:hAnsi="Times New Roman" w:cs="Times New Roman"/>
      <w:sz w:val="24"/>
      <w:szCs w:val="24"/>
      <w:lang w:eastAsia="ar-SA"/>
    </w:rPr>
  </w:style>
  <w:style w:type="paragraph" w:customStyle="1" w:styleId="pboth">
    <w:name w:val="pboth"/>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C2959"/>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BC2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959"/>
    <w:rPr>
      <w:rFonts w:ascii="Tahoma" w:hAnsi="Tahoma" w:cs="Tahoma"/>
      <w:sz w:val="16"/>
      <w:szCs w:val="16"/>
    </w:rPr>
  </w:style>
  <w:style w:type="character" w:customStyle="1" w:styleId="30">
    <w:name w:val="Заголовок 3 Знак"/>
    <w:basedOn w:val="a0"/>
    <w:link w:val="3"/>
    <w:uiPriority w:val="9"/>
    <w:rsid w:val="00BC2959"/>
    <w:rPr>
      <w:rFonts w:ascii="Times New Roman" w:eastAsia="Times New Roman" w:hAnsi="Times New Roman" w:cs="Times New Roman"/>
      <w:b/>
      <w:bCs/>
      <w:sz w:val="27"/>
      <w:szCs w:val="27"/>
      <w:lang w:eastAsia="ru-RU"/>
    </w:rPr>
  </w:style>
  <w:style w:type="paragraph" w:customStyle="1" w:styleId="dt-p">
    <w:name w:val="dt-p"/>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C2959"/>
  </w:style>
  <w:style w:type="character" w:customStyle="1" w:styleId="dt-rc">
    <w:name w:val="dt-rc"/>
    <w:basedOn w:val="a0"/>
    <w:rsid w:val="00BC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957">
      <w:bodyDiv w:val="1"/>
      <w:marLeft w:val="0"/>
      <w:marRight w:val="0"/>
      <w:marTop w:val="0"/>
      <w:marBottom w:val="0"/>
      <w:divBdr>
        <w:top w:val="none" w:sz="0" w:space="0" w:color="auto"/>
        <w:left w:val="none" w:sz="0" w:space="0" w:color="auto"/>
        <w:bottom w:val="none" w:sz="0" w:space="0" w:color="auto"/>
        <w:right w:val="none" w:sz="0" w:space="0" w:color="auto"/>
      </w:divBdr>
    </w:div>
    <w:div w:id="735712983">
      <w:bodyDiv w:val="1"/>
      <w:marLeft w:val="0"/>
      <w:marRight w:val="0"/>
      <w:marTop w:val="0"/>
      <w:marBottom w:val="0"/>
      <w:divBdr>
        <w:top w:val="none" w:sz="0" w:space="0" w:color="auto"/>
        <w:left w:val="none" w:sz="0" w:space="0" w:color="auto"/>
        <w:bottom w:val="none" w:sz="0" w:space="0" w:color="auto"/>
        <w:right w:val="none" w:sz="0" w:space="0" w:color="auto"/>
      </w:divBdr>
    </w:div>
    <w:div w:id="1212889814">
      <w:bodyDiv w:val="1"/>
      <w:marLeft w:val="0"/>
      <w:marRight w:val="0"/>
      <w:marTop w:val="0"/>
      <w:marBottom w:val="0"/>
      <w:divBdr>
        <w:top w:val="none" w:sz="0" w:space="0" w:color="auto"/>
        <w:left w:val="none" w:sz="0" w:space="0" w:color="auto"/>
        <w:bottom w:val="none" w:sz="0" w:space="0" w:color="auto"/>
        <w:right w:val="none" w:sz="0" w:space="0" w:color="auto"/>
      </w:divBdr>
    </w:div>
    <w:div w:id="2013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Sobina Elena</cp:lastModifiedBy>
  <cp:revision>3</cp:revision>
  <dcterms:created xsi:type="dcterms:W3CDTF">2025-02-09T18:54:00Z</dcterms:created>
  <dcterms:modified xsi:type="dcterms:W3CDTF">2025-02-10T06:20:00Z</dcterms:modified>
</cp:coreProperties>
</file>